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30054" w:rsidRPr="00745101" w:rsidRDefault="00E71161" w:rsidP="00745101">
      <w:pPr>
        <w:pBdr>
          <w:top w:val="single" w:sz="4" w:space="10" w:color="FFFFFF"/>
          <w:left w:val="single" w:sz="4" w:space="4" w:color="FFFFFF"/>
          <w:bottom w:val="single" w:sz="4" w:space="10" w:color="FFFFFF"/>
          <w:right w:val="single" w:sz="4" w:space="4" w:color="FFFFFF"/>
        </w:pBdr>
        <w:rPr>
          <w:rFonts w:ascii="Arial" w:hAnsi="Arial" w:cs="Arial"/>
          <w:b/>
          <w:color w:val="000080"/>
          <w:sz w:val="40"/>
          <w:szCs w:val="40"/>
        </w:rPr>
      </w:pPr>
      <w:r>
        <w:rPr>
          <w:noProof/>
          <w:lang w:eastAsia="fr-FR"/>
        </w:rPr>
        <w:drawing>
          <wp:anchor distT="0" distB="0" distL="0" distR="0" simplePos="0" relativeHeight="251656704" behindDoc="0" locked="0" layoutInCell="1" allowOverlap="1">
            <wp:simplePos x="0" y="0"/>
            <wp:positionH relativeFrom="page">
              <wp:posOffset>5003800</wp:posOffset>
            </wp:positionH>
            <wp:positionV relativeFrom="page">
              <wp:posOffset>161290</wp:posOffset>
            </wp:positionV>
            <wp:extent cx="1104900" cy="593725"/>
            <wp:effectExtent l="0" t="0" r="0" b="0"/>
            <wp:wrapTopAndBottom/>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5937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745101">
        <w:t xml:space="preserve">                                              </w:t>
      </w:r>
      <w:r w:rsidR="00530054">
        <w:rPr>
          <w:rFonts w:ascii="Arial" w:hAnsi="Arial" w:cs="Arial"/>
          <w:b/>
          <w:color w:val="000080"/>
          <w:sz w:val="40"/>
          <w:szCs w:val="40"/>
        </w:rPr>
        <w:t>ASSOCIATION</w:t>
      </w:r>
    </w:p>
    <w:p w:rsidR="00530054" w:rsidRDefault="00530054" w:rsidP="00745101">
      <w:pPr>
        <w:pStyle w:val="Corpsdetexte"/>
        <w:pBdr>
          <w:top w:val="single" w:sz="4" w:space="10" w:color="FFFFFF"/>
          <w:left w:val="single" w:sz="4" w:space="4" w:color="FFFFFF"/>
          <w:bottom w:val="single" w:sz="4" w:space="10" w:color="FFFFFF"/>
          <w:right w:val="single" w:sz="4" w:space="4" w:color="FFFFFF"/>
        </w:pBdr>
        <w:jc w:val="center"/>
        <w:rPr>
          <w:rFonts w:ascii="Arial" w:hAnsi="Arial" w:cs="Arial"/>
          <w:b/>
          <w:color w:val="000080"/>
        </w:rPr>
      </w:pPr>
      <w:r>
        <w:rPr>
          <w:rFonts w:ascii="Arial" w:hAnsi="Arial" w:cs="Arial"/>
          <w:b/>
          <w:color w:val="000080"/>
        </w:rPr>
        <w:t>Loi du 1</w:t>
      </w:r>
      <w:r>
        <w:rPr>
          <w:rFonts w:ascii="Arial" w:hAnsi="Arial" w:cs="Arial"/>
          <w:b/>
          <w:color w:val="000080"/>
          <w:vertAlign w:val="superscript"/>
        </w:rPr>
        <w:t>er</w:t>
      </w:r>
      <w:r>
        <w:rPr>
          <w:rFonts w:ascii="Arial" w:hAnsi="Arial" w:cs="Arial"/>
          <w:b/>
          <w:color w:val="000080"/>
        </w:rPr>
        <w:t xml:space="preserve"> juillet 1901 re</w:t>
      </w:r>
      <w:r w:rsidR="00745101">
        <w:rPr>
          <w:rFonts w:ascii="Arial" w:hAnsi="Arial" w:cs="Arial"/>
          <w:b/>
          <w:color w:val="000080"/>
        </w:rPr>
        <w:t>lative au contrat d'association</w:t>
      </w:r>
    </w:p>
    <w:tbl>
      <w:tblPr>
        <w:tblW w:w="0" w:type="auto"/>
        <w:tblInd w:w="-8" w:type="dxa"/>
        <w:tblLayout w:type="fixed"/>
        <w:tblCellMar>
          <w:left w:w="0" w:type="dxa"/>
          <w:right w:w="0" w:type="dxa"/>
        </w:tblCellMar>
        <w:tblLook w:val="0000" w:firstRow="0" w:lastRow="0" w:firstColumn="0" w:lastColumn="0" w:noHBand="0" w:noVBand="0"/>
      </w:tblPr>
      <w:tblGrid>
        <w:gridCol w:w="9044"/>
      </w:tblGrid>
      <w:tr w:rsidR="00530054">
        <w:tc>
          <w:tcPr>
            <w:tcW w:w="9044" w:type="dxa"/>
            <w:shd w:val="clear" w:color="auto" w:fill="FFFF00"/>
            <w:vAlign w:val="center"/>
          </w:tcPr>
          <w:p w:rsidR="00530054" w:rsidRDefault="00530054">
            <w:pPr>
              <w:pStyle w:val="Titre"/>
              <w:snapToGrid w:val="0"/>
              <w:jc w:val="left"/>
              <w:rPr>
                <w:rFonts w:ascii="Arial" w:hAnsi="Arial" w:cs="Arial"/>
                <w:color w:val="000080"/>
                <w:sz w:val="24"/>
              </w:rPr>
            </w:pPr>
          </w:p>
          <w:p w:rsidR="00530054" w:rsidRDefault="00530054">
            <w:pPr>
              <w:pStyle w:val="Titre"/>
              <w:rPr>
                <w:rFonts w:ascii="Arial" w:hAnsi="Arial" w:cs="Arial"/>
                <w:color w:val="000080"/>
                <w:sz w:val="22"/>
              </w:rPr>
            </w:pPr>
            <w:r>
              <w:rPr>
                <w:rFonts w:ascii="Arial Narrow" w:hAnsi="Arial Narrow" w:cs="Arial Narrow"/>
                <w:color w:val="000080"/>
                <w:sz w:val="54"/>
                <w:szCs w:val="54"/>
              </w:rPr>
              <w:t>DOSSI</w:t>
            </w:r>
            <w:r w:rsidR="00A82009">
              <w:rPr>
                <w:rFonts w:ascii="Arial Narrow" w:hAnsi="Arial Narrow" w:cs="Arial Narrow"/>
                <w:color w:val="000080"/>
                <w:sz w:val="54"/>
                <w:szCs w:val="54"/>
              </w:rPr>
              <w:t>ER DE DEMANDE DE SUBVENTION 2017</w:t>
            </w:r>
            <w:r w:rsidR="0006593A">
              <w:rPr>
                <w:rFonts w:ascii="Arial Narrow" w:hAnsi="Arial Narrow" w:cs="Arial Narrow"/>
                <w:color w:val="000080"/>
                <w:sz w:val="54"/>
                <w:szCs w:val="54"/>
              </w:rPr>
              <w:t xml:space="preserve"> et BILANS 2016</w:t>
            </w:r>
          </w:p>
        </w:tc>
      </w:tr>
    </w:tbl>
    <w:p w:rsidR="00530054" w:rsidRDefault="00530054">
      <w:pPr>
        <w:pBdr>
          <w:top w:val="single" w:sz="4" w:space="10" w:color="FFFFFF"/>
          <w:left w:val="single" w:sz="4" w:space="4" w:color="FFFFFF"/>
          <w:bottom w:val="single" w:sz="4" w:space="10" w:color="FFFFFF"/>
          <w:right w:val="single" w:sz="4" w:space="4" w:color="FFFFFF"/>
        </w:pBdr>
        <w:ind w:left="285"/>
      </w:pPr>
      <w:r>
        <w:rPr>
          <w:rFonts w:ascii="Arial" w:hAnsi="Arial" w:cs="Arial"/>
          <w:b/>
          <w:color w:val="000080"/>
          <w:sz w:val="22"/>
        </w:rPr>
        <w:t>Veuillez cocher la case correspondant à votre situation :</w:t>
      </w:r>
    </w:p>
    <w:p w:rsidR="00530054" w:rsidRDefault="00530054">
      <w:pPr>
        <w:spacing w:after="60"/>
        <w:ind w:left="285"/>
        <w:jc w:val="both"/>
      </w:pPr>
      <w:r>
        <w:rPr>
          <w:sz w:val="18"/>
        </w:rPr>
        <w:fldChar w:fldCharType="begin">
          <w:ffData>
            <w:name w:val="CheckBox"/>
            <w:enabled/>
            <w:calcOnExit w:val="0"/>
            <w:checkBox>
              <w:sizeAuto/>
              <w:default w:val="0"/>
              <w:checked w:val="0"/>
            </w:checkBox>
          </w:ffData>
        </w:fldChar>
      </w:r>
      <w:r>
        <w:instrText xml:space="preserve"> FORMCHECKBOX </w:instrText>
      </w:r>
      <w:r w:rsidR="00895B5D">
        <w:rPr>
          <w:sz w:val="18"/>
        </w:rPr>
      </w:r>
      <w:r w:rsidR="00895B5D">
        <w:rPr>
          <w:sz w:val="18"/>
        </w:rPr>
        <w:fldChar w:fldCharType="separate"/>
      </w:r>
      <w:r>
        <w:rPr>
          <w:sz w:val="18"/>
        </w:rPr>
        <w:fldChar w:fldCharType="end"/>
      </w:r>
      <w:r>
        <w:rPr>
          <w:rFonts w:ascii="Arial" w:hAnsi="Arial" w:cs="Arial"/>
          <w:b/>
          <w:color w:val="000080"/>
          <w:sz w:val="22"/>
        </w:rPr>
        <w:t xml:space="preserve"> </w:t>
      </w:r>
      <w:r w:rsidR="00745101">
        <w:rPr>
          <w:rFonts w:ascii="Arial" w:hAnsi="Arial" w:cs="Arial"/>
          <w:b/>
          <w:color w:val="000080"/>
          <w:sz w:val="22"/>
        </w:rPr>
        <w:t>Première</w:t>
      </w:r>
      <w:r>
        <w:rPr>
          <w:rFonts w:ascii="Arial" w:hAnsi="Arial" w:cs="Arial"/>
          <w:b/>
          <w:color w:val="000080"/>
          <w:sz w:val="22"/>
        </w:rPr>
        <w:t xml:space="preserve"> demande</w:t>
      </w:r>
    </w:p>
    <w:p w:rsidR="00530054" w:rsidRDefault="00530054">
      <w:pPr>
        <w:ind w:left="285"/>
        <w:jc w:val="both"/>
        <w:rPr>
          <w:rFonts w:ascii="Arial" w:hAnsi="Arial" w:cs="Arial"/>
          <w:b/>
          <w:color w:val="000080"/>
          <w:sz w:val="22"/>
        </w:rPr>
      </w:pPr>
      <w:r>
        <w:rPr>
          <w:sz w:val="18"/>
        </w:rPr>
        <w:fldChar w:fldCharType="begin">
          <w:ffData>
            <w:name w:val="CheckBox"/>
            <w:enabled/>
            <w:calcOnExit w:val="0"/>
            <w:checkBox>
              <w:sizeAuto/>
              <w:default w:val="0"/>
              <w:checked w:val="0"/>
            </w:checkBox>
          </w:ffData>
        </w:fldChar>
      </w:r>
      <w:r>
        <w:instrText xml:space="preserve"> FORMCHECKBOX </w:instrText>
      </w:r>
      <w:r w:rsidR="00895B5D">
        <w:rPr>
          <w:sz w:val="18"/>
        </w:rPr>
      </w:r>
      <w:r w:rsidR="00895B5D">
        <w:rPr>
          <w:sz w:val="18"/>
        </w:rPr>
        <w:fldChar w:fldCharType="separate"/>
      </w:r>
      <w:r>
        <w:rPr>
          <w:sz w:val="18"/>
        </w:rPr>
        <w:fldChar w:fldCharType="end"/>
      </w:r>
      <w:r>
        <w:rPr>
          <w:rFonts w:ascii="Arial" w:hAnsi="Arial" w:cs="Arial"/>
          <w:b/>
          <w:color w:val="000080"/>
          <w:sz w:val="22"/>
        </w:rPr>
        <w:t xml:space="preserve"> </w:t>
      </w:r>
      <w:r w:rsidR="00745101">
        <w:rPr>
          <w:rFonts w:ascii="Arial" w:hAnsi="Arial" w:cs="Arial"/>
          <w:b/>
          <w:color w:val="000080"/>
          <w:sz w:val="22"/>
        </w:rPr>
        <w:t>Renouvellement</w:t>
      </w:r>
      <w:r>
        <w:rPr>
          <w:rFonts w:ascii="Arial" w:hAnsi="Arial" w:cs="Arial"/>
          <w:b/>
          <w:color w:val="000080"/>
          <w:sz w:val="22"/>
        </w:rPr>
        <w:t xml:space="preserve"> d’une demande</w:t>
      </w:r>
    </w:p>
    <w:p w:rsidR="0006593A" w:rsidRDefault="0006593A" w:rsidP="0006593A">
      <w:pPr>
        <w:pStyle w:val="texte"/>
        <w:jc w:val="center"/>
        <w:rPr>
          <w:b/>
          <w:color w:val="FF0000"/>
          <w:sz w:val="40"/>
          <w:szCs w:val="40"/>
        </w:rPr>
      </w:pPr>
    </w:p>
    <w:p w:rsidR="0006593A" w:rsidRPr="00E4661B" w:rsidRDefault="0006593A" w:rsidP="0006593A">
      <w:pPr>
        <w:pStyle w:val="texte"/>
        <w:jc w:val="center"/>
        <w:rPr>
          <w:b/>
          <w:color w:val="FF0000"/>
          <w:sz w:val="40"/>
          <w:szCs w:val="40"/>
        </w:rPr>
      </w:pPr>
      <w:r w:rsidRPr="00E4661B">
        <w:rPr>
          <w:b/>
          <w:color w:val="FF0000"/>
          <w:sz w:val="40"/>
          <w:szCs w:val="40"/>
        </w:rPr>
        <w:t xml:space="preserve">CE DOSSIER EST A RETOURNER </w:t>
      </w:r>
      <w:r>
        <w:rPr>
          <w:b/>
          <w:color w:val="FF0000"/>
          <w:sz w:val="40"/>
          <w:szCs w:val="40"/>
        </w:rPr>
        <w:t xml:space="preserve">AU </w:t>
      </w:r>
      <w:r w:rsidR="00DC6177">
        <w:rPr>
          <w:b/>
          <w:color w:val="FF0000"/>
          <w:sz w:val="40"/>
          <w:szCs w:val="40"/>
        </w:rPr>
        <w:t>SERVICE POUR</w:t>
      </w:r>
      <w:r w:rsidR="00C7120C">
        <w:rPr>
          <w:b/>
          <w:color w:val="FF0000"/>
          <w:sz w:val="40"/>
          <w:szCs w:val="40"/>
        </w:rPr>
        <w:t xml:space="preserve"> LE 15 NOVEMBRE</w:t>
      </w:r>
      <w:bookmarkStart w:id="0" w:name="_GoBack"/>
      <w:bookmarkEnd w:id="0"/>
      <w:r>
        <w:rPr>
          <w:b/>
          <w:color w:val="FF0000"/>
          <w:sz w:val="40"/>
          <w:szCs w:val="40"/>
        </w:rPr>
        <w:t xml:space="preserve"> 2016</w:t>
      </w:r>
      <w:r w:rsidRPr="00E4661B">
        <w:rPr>
          <w:b/>
          <w:color w:val="FF0000"/>
          <w:sz w:val="40"/>
          <w:szCs w:val="40"/>
        </w:rPr>
        <w:t>.</w:t>
      </w:r>
    </w:p>
    <w:p w:rsidR="0006593A" w:rsidRDefault="0006593A" w:rsidP="0006593A">
      <w:pPr>
        <w:pStyle w:val="texte"/>
        <w:rPr>
          <w:sz w:val="14"/>
          <w:szCs w:val="14"/>
        </w:rPr>
      </w:pPr>
    </w:p>
    <w:p w:rsidR="00530054" w:rsidRDefault="00530054">
      <w:pPr>
        <w:ind w:left="285"/>
        <w:jc w:val="both"/>
        <w:rPr>
          <w:rFonts w:ascii="Arial" w:hAnsi="Arial" w:cs="Arial"/>
          <w:b/>
          <w:color w:val="000080"/>
          <w:sz w:val="22"/>
        </w:rPr>
      </w:pPr>
    </w:p>
    <w:p w:rsidR="00530054" w:rsidRDefault="00530054">
      <w:pPr>
        <w:ind w:left="285"/>
        <w:jc w:val="both"/>
        <w:rPr>
          <w:rFonts w:ascii="Arial" w:hAnsi="Arial" w:cs="Arial"/>
          <w:b/>
          <w:color w:val="000080"/>
          <w:sz w:val="22"/>
        </w:rPr>
      </w:pPr>
    </w:p>
    <w:p w:rsidR="00530054" w:rsidRDefault="00530054">
      <w:pPr>
        <w:pBdr>
          <w:top w:val="single" w:sz="4" w:space="1" w:color="000000"/>
        </w:pBdr>
        <w:ind w:left="285"/>
        <w:jc w:val="both"/>
        <w:rPr>
          <w:rFonts w:ascii="Arial" w:hAnsi="Arial" w:cs="Arial"/>
          <w:b/>
          <w:color w:val="000080"/>
          <w:sz w:val="20"/>
        </w:rPr>
      </w:pPr>
    </w:p>
    <w:p w:rsidR="00530054" w:rsidRDefault="00530054">
      <w:pPr>
        <w:ind w:left="285"/>
        <w:jc w:val="both"/>
        <w:rPr>
          <w:rFonts w:ascii="Arial" w:hAnsi="Arial" w:cs="Arial"/>
          <w:color w:val="000080"/>
          <w:sz w:val="22"/>
        </w:rPr>
      </w:pPr>
      <w:r>
        <w:rPr>
          <w:rFonts w:ascii="Arial" w:hAnsi="Arial" w:cs="Arial"/>
          <w:i/>
          <w:color w:val="000080"/>
          <w:sz w:val="22"/>
        </w:rPr>
        <w:t>Ce dossier est envoyé à l’une ou plusieurs des administrations suivantes (cochez la ou les case(s) correspondante(s) et donnez les précisions demandées) </w:t>
      </w:r>
      <w:r>
        <w:rPr>
          <w:rFonts w:ascii="Arial" w:hAnsi="Arial" w:cs="Arial"/>
          <w:color w:val="000080"/>
          <w:sz w:val="22"/>
        </w:rPr>
        <w:t>:</w:t>
      </w:r>
    </w:p>
    <w:p w:rsidR="00530054" w:rsidRDefault="00530054">
      <w:pPr>
        <w:ind w:left="285"/>
        <w:rPr>
          <w:rFonts w:ascii="Arial" w:hAnsi="Arial" w:cs="Arial"/>
          <w:color w:val="000080"/>
          <w:sz w:val="22"/>
        </w:rPr>
      </w:pPr>
    </w:p>
    <w:p w:rsidR="00530054" w:rsidRDefault="00530054">
      <w:pPr>
        <w:ind w:left="285"/>
        <w:rPr>
          <w:rFonts w:ascii="Arial" w:hAnsi="Arial" w:cs="Arial"/>
          <w:color w:val="000080"/>
          <w:sz w:val="22"/>
        </w:rPr>
      </w:pPr>
      <w:r>
        <w:rPr>
          <w:sz w:val="18"/>
        </w:rPr>
        <w:fldChar w:fldCharType="begin">
          <w:ffData>
            <w:name w:val="CheckBox"/>
            <w:enabled/>
            <w:calcOnExit w:val="0"/>
            <w:checkBox>
              <w:sizeAuto/>
              <w:default w:val="0"/>
              <w:checked w:val="0"/>
            </w:checkBox>
          </w:ffData>
        </w:fldChar>
      </w:r>
      <w:r>
        <w:instrText xml:space="preserve"> FORMCHECKBOX </w:instrText>
      </w:r>
      <w:r w:rsidR="00895B5D">
        <w:rPr>
          <w:sz w:val="18"/>
        </w:rPr>
      </w:r>
      <w:r w:rsidR="00895B5D">
        <w:rPr>
          <w:sz w:val="18"/>
        </w:rPr>
        <w:fldChar w:fldCharType="separate"/>
      </w:r>
      <w:r>
        <w:rPr>
          <w:sz w:val="18"/>
        </w:rPr>
        <w:fldChar w:fldCharType="end"/>
      </w:r>
      <w:r>
        <w:rPr>
          <w:rFonts w:ascii="Arial" w:hAnsi="Arial" w:cs="Arial"/>
          <w:sz w:val="22"/>
        </w:rPr>
        <w:t xml:space="preserve">  </w:t>
      </w:r>
      <w:r>
        <w:rPr>
          <w:rFonts w:ascii="Arial" w:hAnsi="Arial" w:cs="Arial"/>
          <w:b/>
          <w:color w:val="000080"/>
          <w:sz w:val="22"/>
        </w:rPr>
        <w:t>Etat</w:t>
      </w:r>
    </w:p>
    <w:p w:rsidR="00530054" w:rsidRDefault="00530054">
      <w:pPr>
        <w:tabs>
          <w:tab w:val="right" w:leader="dot" w:pos="5879"/>
        </w:tabs>
        <w:ind w:left="285"/>
        <w:rPr>
          <w:rFonts w:ascii="Arial" w:hAnsi="Arial" w:cs="Arial"/>
          <w:color w:val="000080"/>
          <w:sz w:val="22"/>
        </w:rPr>
      </w:pPr>
      <w:r>
        <w:rPr>
          <w:rFonts w:ascii="Arial" w:hAnsi="Arial" w:cs="Arial"/>
          <w:color w:val="000080"/>
          <w:sz w:val="22"/>
        </w:rPr>
        <w:t>Départemental ministériel</w:t>
      </w:r>
      <w:r>
        <w:rPr>
          <w:rFonts w:ascii="Arial" w:hAnsi="Arial" w:cs="Arial"/>
          <w:color w:val="000080"/>
          <w:sz w:val="22"/>
        </w:rPr>
        <w:tab/>
      </w:r>
    </w:p>
    <w:p w:rsidR="00530054" w:rsidRDefault="00530054">
      <w:pPr>
        <w:tabs>
          <w:tab w:val="right" w:leader="dot" w:pos="5879"/>
        </w:tabs>
        <w:ind w:left="285"/>
        <w:rPr>
          <w:rFonts w:ascii="Arial" w:hAnsi="Arial" w:cs="Arial"/>
          <w:color w:val="000080"/>
          <w:sz w:val="22"/>
        </w:rPr>
      </w:pPr>
      <w:r>
        <w:rPr>
          <w:rFonts w:ascii="Arial" w:hAnsi="Arial" w:cs="Arial"/>
          <w:color w:val="000080"/>
          <w:sz w:val="22"/>
        </w:rPr>
        <w:t>Direction</w:t>
      </w:r>
      <w:r>
        <w:rPr>
          <w:rFonts w:ascii="Arial" w:hAnsi="Arial" w:cs="Arial"/>
          <w:color w:val="000080"/>
          <w:sz w:val="22"/>
        </w:rPr>
        <w:tab/>
      </w:r>
    </w:p>
    <w:p w:rsidR="00530054" w:rsidRDefault="00530054">
      <w:pPr>
        <w:tabs>
          <w:tab w:val="right" w:leader="dot" w:pos="5879"/>
        </w:tabs>
        <w:ind w:left="285"/>
        <w:rPr>
          <w:rFonts w:ascii="Arial" w:hAnsi="Arial" w:cs="Arial"/>
          <w:color w:val="000080"/>
          <w:sz w:val="22"/>
        </w:rPr>
      </w:pPr>
    </w:p>
    <w:p w:rsidR="00530054" w:rsidRDefault="00530054">
      <w:pPr>
        <w:tabs>
          <w:tab w:val="left" w:pos="634"/>
          <w:tab w:val="right" w:leader="dot" w:pos="5879"/>
        </w:tabs>
        <w:ind w:left="285"/>
        <w:rPr>
          <w:rFonts w:ascii="Arial" w:hAnsi="Arial" w:cs="Arial"/>
          <w:color w:val="000080"/>
          <w:sz w:val="22"/>
        </w:rPr>
      </w:pPr>
      <w:r>
        <w:rPr>
          <w:sz w:val="18"/>
        </w:rPr>
        <w:fldChar w:fldCharType="begin">
          <w:ffData>
            <w:name w:val="CheckBox"/>
            <w:enabled/>
            <w:calcOnExit w:val="0"/>
            <w:checkBox>
              <w:sizeAuto/>
              <w:default w:val="0"/>
              <w:checked w:val="0"/>
            </w:checkBox>
          </w:ffData>
        </w:fldChar>
      </w:r>
      <w:r>
        <w:instrText xml:space="preserve"> FORMCHECKBOX </w:instrText>
      </w:r>
      <w:r w:rsidR="00895B5D">
        <w:rPr>
          <w:sz w:val="18"/>
        </w:rPr>
      </w:r>
      <w:r w:rsidR="00895B5D">
        <w:rPr>
          <w:sz w:val="18"/>
        </w:rPr>
        <w:fldChar w:fldCharType="separate"/>
      </w:r>
      <w:r>
        <w:rPr>
          <w:sz w:val="18"/>
        </w:rPr>
        <w:fldChar w:fldCharType="end"/>
      </w:r>
      <w:r>
        <w:rPr>
          <w:rFonts w:ascii="Arial" w:hAnsi="Arial" w:cs="Arial"/>
          <w:sz w:val="22"/>
        </w:rPr>
        <w:tab/>
      </w:r>
      <w:r>
        <w:rPr>
          <w:rFonts w:ascii="Arial" w:hAnsi="Arial" w:cs="Arial"/>
          <w:b/>
          <w:color w:val="000080"/>
          <w:sz w:val="22"/>
        </w:rPr>
        <w:t>Région</w:t>
      </w:r>
      <w:r>
        <w:rPr>
          <w:rFonts w:ascii="Arial" w:hAnsi="Arial" w:cs="Arial"/>
          <w:sz w:val="22"/>
        </w:rPr>
        <w:t xml:space="preserve"> </w:t>
      </w:r>
      <w:r>
        <w:rPr>
          <w:rFonts w:ascii="Arial" w:hAnsi="Arial" w:cs="Arial"/>
          <w:sz w:val="22"/>
        </w:rPr>
        <w:tab/>
      </w:r>
    </w:p>
    <w:p w:rsidR="00530054" w:rsidRDefault="00530054">
      <w:pPr>
        <w:tabs>
          <w:tab w:val="right" w:leader="dot" w:pos="5879"/>
        </w:tabs>
        <w:ind w:left="285"/>
        <w:rPr>
          <w:rFonts w:ascii="Arial" w:hAnsi="Arial" w:cs="Arial"/>
          <w:color w:val="000080"/>
          <w:sz w:val="22"/>
        </w:rPr>
      </w:pPr>
      <w:r>
        <w:rPr>
          <w:rFonts w:ascii="Arial" w:hAnsi="Arial" w:cs="Arial"/>
          <w:color w:val="000080"/>
          <w:sz w:val="22"/>
        </w:rPr>
        <w:t>Direction</w:t>
      </w:r>
      <w:r>
        <w:rPr>
          <w:rFonts w:ascii="Arial" w:hAnsi="Arial" w:cs="Arial"/>
          <w:color w:val="000080"/>
          <w:sz w:val="22"/>
        </w:rPr>
        <w:tab/>
      </w:r>
    </w:p>
    <w:p w:rsidR="00530054" w:rsidRDefault="00530054">
      <w:pPr>
        <w:tabs>
          <w:tab w:val="right" w:leader="dot" w:pos="5879"/>
        </w:tabs>
        <w:ind w:left="285"/>
        <w:rPr>
          <w:rFonts w:ascii="Arial" w:hAnsi="Arial" w:cs="Arial"/>
          <w:color w:val="000080"/>
          <w:sz w:val="22"/>
        </w:rPr>
      </w:pPr>
    </w:p>
    <w:p w:rsidR="00530054" w:rsidRDefault="00530054">
      <w:pPr>
        <w:tabs>
          <w:tab w:val="left" w:pos="634"/>
          <w:tab w:val="right" w:leader="dot" w:pos="5879"/>
        </w:tabs>
        <w:ind w:left="285"/>
        <w:rPr>
          <w:rFonts w:ascii="Arial" w:hAnsi="Arial" w:cs="Arial"/>
          <w:color w:val="000080"/>
          <w:sz w:val="22"/>
        </w:rPr>
      </w:pPr>
      <w:r>
        <w:rPr>
          <w:sz w:val="18"/>
        </w:rPr>
        <w:fldChar w:fldCharType="begin">
          <w:ffData>
            <w:name w:val="CheckBox"/>
            <w:enabled/>
            <w:calcOnExit w:val="0"/>
            <w:checkBox>
              <w:sizeAuto/>
              <w:default w:val="0"/>
              <w:checked w:val="0"/>
            </w:checkBox>
          </w:ffData>
        </w:fldChar>
      </w:r>
      <w:r>
        <w:instrText xml:space="preserve"> FORMCHECKBOX </w:instrText>
      </w:r>
      <w:r w:rsidR="00895B5D">
        <w:rPr>
          <w:sz w:val="18"/>
        </w:rPr>
      </w:r>
      <w:r w:rsidR="00895B5D">
        <w:rPr>
          <w:sz w:val="18"/>
        </w:rPr>
        <w:fldChar w:fldCharType="separate"/>
      </w:r>
      <w:r>
        <w:rPr>
          <w:sz w:val="18"/>
        </w:rPr>
        <w:fldChar w:fldCharType="end"/>
      </w:r>
      <w:r>
        <w:rPr>
          <w:rFonts w:ascii="Arial" w:hAnsi="Arial" w:cs="Arial"/>
          <w:sz w:val="22"/>
        </w:rPr>
        <w:tab/>
      </w:r>
      <w:r>
        <w:rPr>
          <w:rFonts w:ascii="Arial" w:hAnsi="Arial" w:cs="Arial"/>
          <w:b/>
          <w:color w:val="000080"/>
          <w:sz w:val="22"/>
        </w:rPr>
        <w:t>Département</w:t>
      </w:r>
      <w:r>
        <w:rPr>
          <w:rFonts w:ascii="Arial" w:hAnsi="Arial" w:cs="Arial"/>
          <w:sz w:val="22"/>
        </w:rPr>
        <w:t xml:space="preserve"> </w:t>
      </w:r>
      <w:r>
        <w:rPr>
          <w:rFonts w:ascii="Arial" w:hAnsi="Arial" w:cs="Arial"/>
          <w:sz w:val="22"/>
        </w:rPr>
        <w:tab/>
      </w:r>
    </w:p>
    <w:p w:rsidR="00530054" w:rsidRDefault="00530054">
      <w:pPr>
        <w:tabs>
          <w:tab w:val="right" w:leader="dot" w:pos="5879"/>
        </w:tabs>
        <w:ind w:left="285"/>
        <w:rPr>
          <w:rFonts w:ascii="Arial" w:hAnsi="Arial" w:cs="Arial"/>
          <w:color w:val="000080"/>
          <w:sz w:val="22"/>
        </w:rPr>
      </w:pPr>
      <w:r>
        <w:rPr>
          <w:rFonts w:ascii="Arial" w:hAnsi="Arial" w:cs="Arial"/>
          <w:color w:val="000080"/>
          <w:sz w:val="22"/>
        </w:rPr>
        <w:t>Direction</w:t>
      </w:r>
      <w:r>
        <w:rPr>
          <w:rFonts w:ascii="Arial" w:hAnsi="Arial" w:cs="Arial"/>
          <w:color w:val="000080"/>
          <w:sz w:val="22"/>
        </w:rPr>
        <w:tab/>
      </w:r>
    </w:p>
    <w:p w:rsidR="00530054" w:rsidRDefault="00530054">
      <w:pPr>
        <w:tabs>
          <w:tab w:val="right" w:leader="dot" w:pos="5879"/>
        </w:tabs>
        <w:ind w:left="285"/>
        <w:rPr>
          <w:rFonts w:ascii="Arial" w:hAnsi="Arial" w:cs="Arial"/>
          <w:color w:val="000080"/>
          <w:sz w:val="22"/>
        </w:rPr>
      </w:pPr>
    </w:p>
    <w:p w:rsidR="00530054" w:rsidRDefault="00530054">
      <w:pPr>
        <w:tabs>
          <w:tab w:val="right" w:leader="dot" w:pos="5879"/>
        </w:tabs>
        <w:ind w:left="285"/>
        <w:rPr>
          <w:rFonts w:ascii="Arial" w:hAnsi="Arial" w:cs="Arial"/>
          <w:color w:val="000080"/>
          <w:sz w:val="22"/>
        </w:rPr>
      </w:pPr>
      <w:r>
        <w:rPr>
          <w:sz w:val="18"/>
        </w:rPr>
        <w:fldChar w:fldCharType="begin">
          <w:ffData>
            <w:name w:val="CheckBox"/>
            <w:enabled/>
            <w:calcOnExit w:val="0"/>
            <w:checkBox>
              <w:sizeAuto/>
              <w:default w:val="0"/>
              <w:checked w:val="0"/>
            </w:checkBox>
          </w:ffData>
        </w:fldChar>
      </w:r>
      <w:r>
        <w:instrText xml:space="preserve"> FORMCHECKBOX </w:instrText>
      </w:r>
      <w:r w:rsidR="00895B5D">
        <w:rPr>
          <w:sz w:val="18"/>
        </w:rPr>
      </w:r>
      <w:r w:rsidR="00895B5D">
        <w:rPr>
          <w:sz w:val="18"/>
        </w:rPr>
        <w:fldChar w:fldCharType="separate"/>
      </w:r>
      <w:r>
        <w:rPr>
          <w:sz w:val="18"/>
        </w:rPr>
        <w:fldChar w:fldCharType="end"/>
      </w:r>
      <w:r>
        <w:rPr>
          <w:rFonts w:ascii="Arial" w:hAnsi="Arial" w:cs="Arial"/>
          <w:b/>
          <w:color w:val="000080"/>
          <w:sz w:val="22"/>
        </w:rPr>
        <w:t xml:space="preserve"> Co</w:t>
      </w:r>
      <w:r w:rsidR="002E0521">
        <w:rPr>
          <w:rFonts w:ascii="Arial" w:hAnsi="Arial" w:cs="Arial"/>
          <w:b/>
          <w:color w:val="000080"/>
          <w:sz w:val="22"/>
        </w:rPr>
        <w:t xml:space="preserve">mmune d’Hénin-Beaumont </w:t>
      </w:r>
    </w:p>
    <w:p w:rsidR="00530054" w:rsidRDefault="002E0521">
      <w:pPr>
        <w:tabs>
          <w:tab w:val="right" w:leader="dot" w:pos="5879"/>
        </w:tabs>
        <w:ind w:left="285"/>
        <w:rPr>
          <w:rFonts w:ascii="Arial" w:hAnsi="Arial" w:cs="Arial"/>
          <w:color w:val="000080"/>
          <w:sz w:val="22"/>
        </w:rPr>
      </w:pPr>
      <w:r>
        <w:rPr>
          <w:rFonts w:ascii="Arial" w:hAnsi="Arial" w:cs="Arial"/>
          <w:color w:val="000080"/>
          <w:sz w:val="22"/>
        </w:rPr>
        <w:t>Subvention aux associations</w:t>
      </w:r>
      <w:r w:rsidR="00530054">
        <w:rPr>
          <w:rFonts w:ascii="Arial" w:hAnsi="Arial" w:cs="Arial"/>
          <w:color w:val="000080"/>
          <w:sz w:val="22"/>
        </w:rPr>
        <w:tab/>
      </w:r>
    </w:p>
    <w:p w:rsidR="00530054" w:rsidRDefault="00530054">
      <w:pPr>
        <w:tabs>
          <w:tab w:val="right" w:leader="dot" w:pos="5879"/>
        </w:tabs>
        <w:ind w:left="285"/>
        <w:rPr>
          <w:rFonts w:ascii="Arial" w:hAnsi="Arial" w:cs="Arial"/>
          <w:color w:val="000080"/>
          <w:sz w:val="22"/>
        </w:rPr>
      </w:pPr>
    </w:p>
    <w:p w:rsidR="00530054" w:rsidRDefault="00530054">
      <w:pPr>
        <w:tabs>
          <w:tab w:val="right" w:leader="dot" w:pos="5879"/>
        </w:tabs>
        <w:ind w:left="285"/>
        <w:rPr>
          <w:rFonts w:ascii="Arial" w:hAnsi="Arial" w:cs="Arial"/>
          <w:color w:val="000080"/>
          <w:sz w:val="22"/>
        </w:rPr>
      </w:pPr>
      <w:r>
        <w:rPr>
          <w:sz w:val="18"/>
        </w:rPr>
        <w:fldChar w:fldCharType="begin">
          <w:ffData>
            <w:name w:val="CheckBox"/>
            <w:enabled/>
            <w:calcOnExit w:val="0"/>
            <w:checkBox>
              <w:sizeAuto/>
              <w:default w:val="0"/>
              <w:checked w:val="0"/>
            </w:checkBox>
          </w:ffData>
        </w:fldChar>
      </w:r>
      <w:r>
        <w:instrText xml:space="preserve"> FORMCHECKBOX </w:instrText>
      </w:r>
      <w:r w:rsidR="00895B5D">
        <w:rPr>
          <w:sz w:val="18"/>
        </w:rPr>
      </w:r>
      <w:r w:rsidR="00895B5D">
        <w:rPr>
          <w:sz w:val="18"/>
        </w:rPr>
        <w:fldChar w:fldCharType="separate"/>
      </w:r>
      <w:r>
        <w:rPr>
          <w:sz w:val="18"/>
        </w:rPr>
        <w:fldChar w:fldCharType="end"/>
      </w:r>
      <w:r>
        <w:rPr>
          <w:rFonts w:ascii="Arial" w:hAnsi="Arial" w:cs="Arial"/>
          <w:b/>
          <w:color w:val="000080"/>
          <w:sz w:val="22"/>
        </w:rPr>
        <w:t xml:space="preserve"> Autre (préciser)</w:t>
      </w:r>
    </w:p>
    <w:p w:rsidR="00530054" w:rsidRDefault="00530054">
      <w:pPr>
        <w:tabs>
          <w:tab w:val="right" w:leader="dot" w:pos="5879"/>
        </w:tabs>
        <w:ind w:left="285"/>
      </w:pPr>
      <w:r>
        <w:rPr>
          <w:rFonts w:ascii="Arial" w:hAnsi="Arial" w:cs="Arial"/>
          <w:color w:val="000080"/>
          <w:sz w:val="22"/>
        </w:rPr>
        <w:tab/>
      </w:r>
    </w:p>
    <w:p w:rsidR="00530054" w:rsidRDefault="00E71161">
      <w:pPr>
        <w:ind w:left="285"/>
        <w:jc w:val="both"/>
        <w:rPr>
          <w:rFonts w:ascii="Arial" w:hAnsi="Arial" w:cs="Arial"/>
          <w:b/>
          <w:color w:val="000080"/>
          <w:sz w:val="20"/>
        </w:rPr>
      </w:pPr>
      <w:r>
        <w:rPr>
          <w:noProof/>
          <w:lang w:eastAsia="fr-FR"/>
        </w:rPr>
        <mc:AlternateContent>
          <mc:Choice Requires="wps">
            <w:drawing>
              <wp:anchor distT="0" distB="0" distL="114935" distR="114935" simplePos="0" relativeHeight="251655680" behindDoc="0" locked="0" layoutInCell="1" allowOverlap="1">
                <wp:simplePos x="0" y="0"/>
                <wp:positionH relativeFrom="column">
                  <wp:posOffset>8890</wp:posOffset>
                </wp:positionH>
                <wp:positionV relativeFrom="paragraph">
                  <wp:posOffset>95885</wp:posOffset>
                </wp:positionV>
                <wp:extent cx="5737860" cy="1539875"/>
                <wp:effectExtent l="13970" t="12700" r="1079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1539875"/>
                        </a:xfrm>
                        <a:prstGeom prst="rect">
                          <a:avLst/>
                        </a:prstGeom>
                        <a:solidFill>
                          <a:srgbClr val="FFFFFF"/>
                        </a:solidFill>
                        <a:ln w="6350">
                          <a:solidFill>
                            <a:srgbClr val="000000"/>
                          </a:solidFill>
                          <a:miter lim="800000"/>
                          <a:headEnd/>
                          <a:tailEnd/>
                        </a:ln>
                      </wps:spPr>
                      <wps:txbx>
                        <w:txbxContent>
                          <w:p w:rsidR="00782901" w:rsidRPr="004E0AA7" w:rsidRDefault="00782901">
                            <w:pPr>
                              <w:pStyle w:val="textenote"/>
                              <w:rPr>
                                <w:rFonts w:ascii="Arial" w:hAnsi="Arial" w:cs="Arial"/>
                                <w:u w:val="single"/>
                              </w:rPr>
                            </w:pPr>
                            <w:r w:rsidRPr="004E0AA7">
                              <w:rPr>
                                <w:rFonts w:ascii="Arial" w:hAnsi="Arial" w:cs="Arial"/>
                                <w:u w:val="single"/>
                              </w:rPr>
                              <w:t>Cadre réservé au service instructeur</w:t>
                            </w:r>
                          </w:p>
                          <w:p w:rsidR="00782901" w:rsidRDefault="00782901">
                            <w:pPr>
                              <w:pStyle w:val="textenote"/>
                              <w:rPr>
                                <w:rFonts w:ascii="Arial" w:hAnsi="Arial" w:cs="Arial"/>
                              </w:rPr>
                            </w:pPr>
                          </w:p>
                          <w:p w:rsidR="00782901" w:rsidRDefault="00782901">
                            <w:pPr>
                              <w:pStyle w:val="textenote"/>
                              <w:rPr>
                                <w:rFonts w:ascii="Arial" w:hAnsi="Arial" w:cs="Arial"/>
                              </w:rPr>
                            </w:pPr>
                            <w:r>
                              <w:rPr>
                                <w:rFonts w:ascii="Arial" w:hAnsi="Arial" w:cs="Arial"/>
                              </w:rPr>
                              <w:t xml:space="preserve">N° de dossier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d’arrivée : </w:t>
                            </w:r>
                          </w:p>
                          <w:p w:rsidR="00782901" w:rsidRDefault="00782901">
                            <w:pPr>
                              <w:pStyle w:val="textenote"/>
                              <w:rPr>
                                <w:rFonts w:ascii="Arial" w:hAnsi="Arial" w:cs="Arial"/>
                              </w:rPr>
                            </w:pPr>
                          </w:p>
                          <w:p w:rsidR="00782901" w:rsidRDefault="00782901">
                            <w:pPr>
                              <w:pStyle w:val="textenote"/>
                              <w:rPr>
                                <w:rFonts w:ascii="Arial" w:hAnsi="Arial" w:cs="Arial"/>
                              </w:rPr>
                            </w:pPr>
                            <w:r>
                              <w:rPr>
                                <w:rFonts w:ascii="Arial" w:hAnsi="Arial" w:cs="Arial"/>
                              </w:rPr>
                              <w:t>N° du tiers</w:t>
                            </w:r>
                            <w:r>
                              <w:rPr>
                                <w:rFonts w:ascii="Arial" w:hAnsi="Arial" w:cs="Arial"/>
                              </w:rPr>
                              <w:tab/>
                            </w:r>
                            <w:r>
                              <w:rPr>
                                <w:rFonts w:ascii="Arial" w:hAnsi="Arial" w:cs="Arial"/>
                              </w:rPr>
                              <w:tab/>
                            </w:r>
                            <w:r>
                              <w:rPr>
                                <w:rFonts w:ascii="Arial" w:hAnsi="Arial" w:cs="Arial"/>
                              </w:rPr>
                              <w:tab/>
                              <w:t xml:space="preserve">N° de bordereau : </w:t>
                            </w:r>
                            <w:r>
                              <w:rPr>
                                <w:rFonts w:ascii="Arial" w:hAnsi="Arial" w:cs="Arial"/>
                              </w:rPr>
                              <w:tab/>
                            </w:r>
                            <w:r>
                              <w:rPr>
                                <w:rFonts w:ascii="Arial" w:hAnsi="Arial" w:cs="Arial"/>
                              </w:rPr>
                              <w:tab/>
                              <w:t>N° de mandat :</w:t>
                            </w:r>
                          </w:p>
                          <w:p w:rsidR="00782901" w:rsidRDefault="00782901">
                            <w:pPr>
                              <w:pStyle w:val="textenote"/>
                              <w:rPr>
                                <w:rFonts w:ascii="Arial" w:hAnsi="Arial" w:cs="Arial"/>
                              </w:rPr>
                            </w:pPr>
                          </w:p>
                          <w:p w:rsidR="00782901" w:rsidRDefault="00782901">
                            <w:pPr>
                              <w:pStyle w:val="textenote"/>
                              <w:rPr>
                                <w:rFonts w:ascii="Arial" w:hAnsi="Arial" w:cs="Arial"/>
                              </w:rPr>
                            </w:pPr>
                            <w:r>
                              <w:rPr>
                                <w:rFonts w:ascii="Arial" w:hAnsi="Arial" w:cs="Arial"/>
                              </w:rPr>
                              <w:t xml:space="preserve">Montant demandé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Montant attribué : </w:t>
                            </w:r>
                          </w:p>
                          <w:p w:rsidR="00782901" w:rsidRDefault="00782901">
                            <w:pPr>
                              <w:pStyle w:val="textenote"/>
                              <w:rPr>
                                <w:rFonts w:ascii="Arial" w:hAnsi="Arial" w:cs="Arial"/>
                              </w:rPr>
                            </w:pPr>
                          </w:p>
                          <w:p w:rsidR="00782901" w:rsidRDefault="00782901">
                            <w:pPr>
                              <w:pStyle w:val="textenote"/>
                            </w:pPr>
                            <w:r>
                              <w:rPr>
                                <w:rFonts w:ascii="Arial" w:hAnsi="Arial" w:cs="Arial"/>
                              </w:rPr>
                              <w:t xml:space="preserve">Secteur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Co- instructeur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pt;margin-top:7.55pt;width:451.8pt;height:121.2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" strokeweight=".5pt">
                <v:textbox inset="7.45pt,3.85pt,7.45pt,3.85pt">
                  <w:txbxContent>
                    <w:p w:rsidR="00782901" w:rsidRPr="004E0AA7" w:rsidRDefault="00782901">
                      <w:pPr>
                        <w:pStyle w:val="textenote"/>
                        <w:rPr>
                          <w:rFonts w:ascii="Arial" w:hAnsi="Arial" w:cs="Arial"/>
                          <w:u w:val="single"/>
                        </w:rPr>
                      </w:pPr>
                      <w:r w:rsidRPr="004E0AA7">
                        <w:rPr>
                          <w:rFonts w:ascii="Arial" w:hAnsi="Arial" w:cs="Arial"/>
                          <w:u w:val="single"/>
                        </w:rPr>
                        <w:t>Cadre réservé au service instructeur</w:t>
                      </w:r>
                    </w:p>
                    <w:p w:rsidR="00782901" w:rsidRDefault="00782901">
                      <w:pPr>
                        <w:pStyle w:val="textenote"/>
                        <w:rPr>
                          <w:rFonts w:ascii="Arial" w:hAnsi="Arial" w:cs="Arial"/>
                        </w:rPr>
                      </w:pPr>
                    </w:p>
                    <w:p w:rsidR="00782901" w:rsidRDefault="00782901">
                      <w:pPr>
                        <w:pStyle w:val="textenote"/>
                        <w:rPr>
                          <w:rFonts w:ascii="Arial" w:hAnsi="Arial" w:cs="Arial"/>
                        </w:rPr>
                      </w:pPr>
                      <w:r>
                        <w:rPr>
                          <w:rFonts w:ascii="Arial" w:hAnsi="Arial" w:cs="Arial"/>
                        </w:rPr>
                        <w:t xml:space="preserve">N° de dossier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Date d’arrivée : </w:t>
                      </w:r>
                    </w:p>
                    <w:p w:rsidR="00782901" w:rsidRDefault="00782901">
                      <w:pPr>
                        <w:pStyle w:val="textenote"/>
                        <w:rPr>
                          <w:rFonts w:ascii="Arial" w:hAnsi="Arial" w:cs="Arial"/>
                        </w:rPr>
                      </w:pPr>
                    </w:p>
                    <w:p w:rsidR="00782901" w:rsidRDefault="00782901">
                      <w:pPr>
                        <w:pStyle w:val="textenote"/>
                        <w:rPr>
                          <w:rFonts w:ascii="Arial" w:hAnsi="Arial" w:cs="Arial"/>
                        </w:rPr>
                      </w:pPr>
                      <w:r>
                        <w:rPr>
                          <w:rFonts w:ascii="Arial" w:hAnsi="Arial" w:cs="Arial"/>
                        </w:rPr>
                        <w:t>N° du tiers</w:t>
                      </w:r>
                      <w:r>
                        <w:rPr>
                          <w:rFonts w:ascii="Arial" w:hAnsi="Arial" w:cs="Arial"/>
                        </w:rPr>
                        <w:tab/>
                      </w:r>
                      <w:r>
                        <w:rPr>
                          <w:rFonts w:ascii="Arial" w:hAnsi="Arial" w:cs="Arial"/>
                        </w:rPr>
                        <w:tab/>
                      </w:r>
                      <w:r>
                        <w:rPr>
                          <w:rFonts w:ascii="Arial" w:hAnsi="Arial" w:cs="Arial"/>
                        </w:rPr>
                        <w:tab/>
                        <w:t xml:space="preserve">N° de bordereau : </w:t>
                      </w:r>
                      <w:r>
                        <w:rPr>
                          <w:rFonts w:ascii="Arial" w:hAnsi="Arial" w:cs="Arial"/>
                        </w:rPr>
                        <w:tab/>
                      </w:r>
                      <w:r>
                        <w:rPr>
                          <w:rFonts w:ascii="Arial" w:hAnsi="Arial" w:cs="Arial"/>
                        </w:rPr>
                        <w:tab/>
                        <w:t>N° de mandat :</w:t>
                      </w:r>
                    </w:p>
                    <w:p w:rsidR="00782901" w:rsidRDefault="00782901">
                      <w:pPr>
                        <w:pStyle w:val="textenote"/>
                        <w:rPr>
                          <w:rFonts w:ascii="Arial" w:hAnsi="Arial" w:cs="Arial"/>
                        </w:rPr>
                      </w:pPr>
                    </w:p>
                    <w:p w:rsidR="00782901" w:rsidRDefault="00782901">
                      <w:pPr>
                        <w:pStyle w:val="textenote"/>
                        <w:rPr>
                          <w:rFonts w:ascii="Arial" w:hAnsi="Arial" w:cs="Arial"/>
                        </w:rPr>
                      </w:pPr>
                      <w:r>
                        <w:rPr>
                          <w:rFonts w:ascii="Arial" w:hAnsi="Arial" w:cs="Arial"/>
                        </w:rPr>
                        <w:t xml:space="preserve">Montant demandé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Montant attribué : </w:t>
                      </w:r>
                    </w:p>
                    <w:p w:rsidR="00782901" w:rsidRDefault="00782901">
                      <w:pPr>
                        <w:pStyle w:val="textenote"/>
                        <w:rPr>
                          <w:rFonts w:ascii="Arial" w:hAnsi="Arial" w:cs="Arial"/>
                        </w:rPr>
                      </w:pPr>
                    </w:p>
                    <w:p w:rsidR="00782901" w:rsidRDefault="00782901">
                      <w:pPr>
                        <w:pStyle w:val="textenote"/>
                      </w:pPr>
                      <w:r>
                        <w:rPr>
                          <w:rFonts w:ascii="Arial" w:hAnsi="Arial" w:cs="Arial"/>
                        </w:rPr>
                        <w:t xml:space="preserve">Secteur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Co- instructeur :</w:t>
                      </w:r>
                    </w:p>
                  </w:txbxContent>
                </v:textbox>
              </v:shape>
            </w:pict>
          </mc:Fallback>
        </mc:AlternateContent>
      </w:r>
    </w:p>
    <w:p w:rsidR="00530054" w:rsidRDefault="00530054">
      <w:pPr>
        <w:ind w:left="285"/>
        <w:jc w:val="both"/>
        <w:rPr>
          <w:rFonts w:ascii="Arial" w:hAnsi="Arial" w:cs="Arial"/>
          <w:b/>
          <w:color w:val="000080"/>
          <w:sz w:val="20"/>
        </w:rPr>
      </w:pPr>
    </w:p>
    <w:p w:rsidR="00530054" w:rsidRDefault="00530054">
      <w:pPr>
        <w:sectPr w:rsidR="00530054">
          <w:headerReference w:type="even" r:id="rId8"/>
          <w:headerReference w:type="default" r:id="rId9"/>
          <w:footerReference w:type="even" r:id="rId10"/>
          <w:footerReference w:type="default" r:id="rId11"/>
          <w:headerReference w:type="first" r:id="rId12"/>
          <w:footerReference w:type="first" r:id="rId13"/>
          <w:pgSz w:w="11906" w:h="16838"/>
          <w:pgMar w:top="1425" w:right="1418" w:bottom="993" w:left="1418" w:header="284" w:footer="471" w:gutter="0"/>
          <w:cols w:space="720"/>
          <w:docGrid w:linePitch="360"/>
        </w:sectPr>
      </w:pPr>
    </w:p>
    <w:p w:rsidR="00530054" w:rsidRDefault="00530054">
      <w:pPr>
        <w:pageBreakBefore/>
      </w:pPr>
    </w:p>
    <w:p w:rsidR="00530054" w:rsidRDefault="00530054">
      <w:pPr>
        <w:pStyle w:val="Titre"/>
        <w:shd w:val="clear" w:color="auto" w:fill="FFFF00"/>
        <w:rPr>
          <w:rFonts w:ascii="Arial" w:hAnsi="Arial" w:cs="Arial"/>
        </w:rPr>
      </w:pPr>
      <w:r>
        <w:rPr>
          <w:rFonts w:ascii="Arial Narrow" w:hAnsi="Arial Narrow" w:cs="Arial Narrow"/>
          <w:b w:val="0"/>
          <w:color w:val="000080"/>
          <w:sz w:val="48"/>
          <w:szCs w:val="48"/>
        </w:rPr>
        <w:t>Informations pratiques</w:t>
      </w:r>
    </w:p>
    <w:p w:rsidR="00530054" w:rsidRDefault="00530054">
      <w:pPr>
        <w:pStyle w:val="Titre3"/>
        <w:tabs>
          <w:tab w:val="left" w:pos="285"/>
        </w:tabs>
        <w:spacing w:before="240"/>
        <w:ind w:left="285"/>
        <w:rPr>
          <w:rFonts w:ascii="Arial" w:hAnsi="Arial" w:cs="Arial"/>
          <w:sz w:val="20"/>
        </w:rPr>
      </w:pPr>
      <w:r>
        <w:rPr>
          <w:rFonts w:ascii="Arial" w:hAnsi="Arial" w:cs="Arial"/>
        </w:rPr>
        <w:t>Qu’est-ce que le dossier de demande de subvention ?</w:t>
      </w:r>
    </w:p>
    <w:p w:rsidR="00530054" w:rsidRDefault="00530054">
      <w:pPr>
        <w:ind w:left="285"/>
        <w:jc w:val="both"/>
        <w:rPr>
          <w:rFonts w:ascii="Arial" w:hAnsi="Arial" w:cs="Arial"/>
          <w:sz w:val="20"/>
        </w:rPr>
      </w:pPr>
    </w:p>
    <w:p w:rsidR="00530054" w:rsidRDefault="00530054" w:rsidP="00DF05E7">
      <w:pPr>
        <w:ind w:left="285"/>
        <w:jc w:val="both"/>
        <w:rPr>
          <w:rFonts w:ascii="Arial" w:hAnsi="Arial" w:cs="Arial"/>
          <w:sz w:val="20"/>
        </w:rPr>
      </w:pPr>
      <w:r>
        <w:rPr>
          <w:rFonts w:ascii="Arial" w:hAnsi="Arial" w:cs="Arial"/>
          <w:sz w:val="20"/>
        </w:rPr>
        <w:t xml:space="preserve">Ce dossier doit être utilisé par toute association sollicitant une subvention auprès de l’État. Il peut être utilisé pour les collectivités territoriales et les établissements publics. Il concerne le financement d’actions spécifiques ou le fonctionnement général de l’association qui </w:t>
      </w:r>
      <w:r w:rsidR="00500566">
        <w:rPr>
          <w:rFonts w:ascii="Arial" w:hAnsi="Arial" w:cs="Arial"/>
          <w:sz w:val="20"/>
        </w:rPr>
        <w:t>relève</w:t>
      </w:r>
      <w:r>
        <w:rPr>
          <w:rFonts w:ascii="Arial" w:hAnsi="Arial" w:cs="Arial"/>
          <w:sz w:val="20"/>
        </w:rPr>
        <w:t xml:space="preserve"> de l’intérêt général. Dès lors, il ne concerne pas les financements imputables sur</w:t>
      </w:r>
      <w:r w:rsidR="00DF05E7">
        <w:rPr>
          <w:rFonts w:ascii="Arial" w:hAnsi="Arial" w:cs="Arial"/>
          <w:sz w:val="20"/>
        </w:rPr>
        <w:t xml:space="preserve"> la section d’investissements. </w:t>
      </w:r>
    </w:p>
    <w:p w:rsidR="00530054" w:rsidRDefault="00530054" w:rsidP="00DF05E7">
      <w:pPr>
        <w:ind w:left="285"/>
        <w:jc w:val="both"/>
        <w:rPr>
          <w:rFonts w:ascii="Arial" w:hAnsi="Arial" w:cs="Arial"/>
          <w:b/>
          <w:sz w:val="20"/>
        </w:rPr>
      </w:pPr>
      <w:r>
        <w:rPr>
          <w:rFonts w:ascii="Arial" w:hAnsi="Arial" w:cs="Arial"/>
          <w:b/>
          <w:sz w:val="20"/>
        </w:rPr>
        <w:t>Ce dossier a été établi conformément aux règles nationales et communautaires applicables aux financements publics.</w:t>
      </w:r>
    </w:p>
    <w:p w:rsidR="00DF05E7" w:rsidRDefault="00DF05E7" w:rsidP="00DF05E7">
      <w:pPr>
        <w:ind w:left="285"/>
        <w:jc w:val="both"/>
        <w:rPr>
          <w:rFonts w:ascii="Arial" w:hAnsi="Arial" w:cs="Arial"/>
          <w:b/>
          <w:color w:val="000080"/>
          <w:sz w:val="28"/>
        </w:rPr>
      </w:pPr>
    </w:p>
    <w:p w:rsidR="00530054" w:rsidRDefault="00530054">
      <w:pPr>
        <w:ind w:left="285"/>
        <w:jc w:val="both"/>
        <w:rPr>
          <w:rFonts w:ascii="Arial" w:hAnsi="Arial" w:cs="Arial"/>
          <w:color w:val="000080"/>
          <w:sz w:val="20"/>
        </w:rPr>
      </w:pPr>
    </w:p>
    <w:p w:rsidR="00530054" w:rsidRDefault="00530054">
      <w:pPr>
        <w:ind w:left="285"/>
        <w:jc w:val="both"/>
        <w:rPr>
          <w:rFonts w:ascii="Arial" w:hAnsi="Arial" w:cs="Arial"/>
          <w:sz w:val="20"/>
        </w:rPr>
      </w:pPr>
      <w:r>
        <w:rPr>
          <w:rFonts w:ascii="Wingdings" w:hAnsi="Wingdings" w:cs="Wingdings"/>
          <w:sz w:val="20"/>
        </w:rPr>
        <w:t></w:t>
      </w:r>
      <w:r w:rsidR="003C5E0B">
        <w:rPr>
          <w:rFonts w:ascii="Arial" w:hAnsi="Arial" w:cs="Arial"/>
          <w:b/>
          <w:sz w:val="22"/>
        </w:rPr>
        <w:t xml:space="preserve"> </w:t>
      </w:r>
      <w:r w:rsidR="003C5E0B" w:rsidRPr="00CD0E72">
        <w:rPr>
          <w:rFonts w:ascii="Arial" w:hAnsi="Arial" w:cs="Arial"/>
          <w:b/>
          <w:color w:val="FF0000"/>
          <w:sz w:val="22"/>
        </w:rPr>
        <w:t>Fiche</w:t>
      </w:r>
      <w:r w:rsidR="003E126E" w:rsidRPr="00CD0E72">
        <w:rPr>
          <w:rFonts w:ascii="Arial" w:hAnsi="Arial" w:cs="Arial"/>
          <w:b/>
          <w:color w:val="FF0000"/>
          <w:sz w:val="22"/>
        </w:rPr>
        <w:t>s</w:t>
      </w:r>
      <w:r w:rsidR="003C5E0B" w:rsidRPr="00CD0E72">
        <w:rPr>
          <w:rFonts w:ascii="Arial" w:hAnsi="Arial" w:cs="Arial"/>
          <w:b/>
          <w:color w:val="FF0000"/>
          <w:sz w:val="22"/>
        </w:rPr>
        <w:t xml:space="preserve"> n° 1</w:t>
      </w:r>
      <w:r w:rsidR="003E126E">
        <w:rPr>
          <w:rFonts w:ascii="Arial" w:hAnsi="Arial" w:cs="Arial"/>
          <w:b/>
          <w:sz w:val="22"/>
        </w:rPr>
        <w:t xml:space="preserve">- </w:t>
      </w:r>
      <w:r w:rsidR="00C50E14" w:rsidRPr="00DC6177">
        <w:rPr>
          <w:rFonts w:ascii="Arial" w:hAnsi="Arial" w:cs="Arial"/>
          <w:b/>
          <w:color w:val="FF0000"/>
          <w:sz w:val="22"/>
        </w:rPr>
        <w:t>n°</w:t>
      </w:r>
      <w:r w:rsidR="003E126E" w:rsidRPr="00DC6177">
        <w:rPr>
          <w:rFonts w:ascii="Arial" w:hAnsi="Arial" w:cs="Arial"/>
          <w:b/>
          <w:color w:val="FF0000"/>
          <w:sz w:val="22"/>
        </w:rPr>
        <w:t xml:space="preserve"> 1.1</w:t>
      </w:r>
      <w:r w:rsidR="003E126E">
        <w:rPr>
          <w:rFonts w:ascii="Arial" w:hAnsi="Arial" w:cs="Arial"/>
          <w:b/>
          <w:sz w:val="22"/>
        </w:rPr>
        <w:t>-</w:t>
      </w:r>
      <w:r w:rsidR="00C50E14">
        <w:rPr>
          <w:rFonts w:ascii="Arial" w:hAnsi="Arial" w:cs="Arial"/>
          <w:b/>
          <w:sz w:val="22"/>
        </w:rPr>
        <w:t xml:space="preserve"> </w:t>
      </w:r>
      <w:r w:rsidR="00C50E14" w:rsidRPr="00DC6177">
        <w:rPr>
          <w:rFonts w:ascii="Arial" w:hAnsi="Arial" w:cs="Arial"/>
          <w:b/>
          <w:color w:val="FF0000"/>
          <w:sz w:val="22"/>
        </w:rPr>
        <w:t>n°</w:t>
      </w:r>
      <w:r w:rsidR="003E126E" w:rsidRPr="00DC6177">
        <w:rPr>
          <w:rFonts w:ascii="Arial" w:hAnsi="Arial" w:cs="Arial"/>
          <w:b/>
          <w:color w:val="FF0000"/>
          <w:sz w:val="22"/>
        </w:rPr>
        <w:t xml:space="preserve"> 1.2 </w:t>
      </w:r>
      <w:r w:rsidR="003E126E">
        <w:rPr>
          <w:rFonts w:ascii="Arial" w:hAnsi="Arial" w:cs="Arial"/>
          <w:b/>
          <w:sz w:val="22"/>
        </w:rPr>
        <w:t xml:space="preserve">et </w:t>
      </w:r>
      <w:r w:rsidR="003E126E" w:rsidRPr="00CD0E72">
        <w:rPr>
          <w:rFonts w:ascii="Arial" w:hAnsi="Arial" w:cs="Arial"/>
          <w:b/>
          <w:color w:val="FF0000"/>
          <w:sz w:val="22"/>
        </w:rPr>
        <w:t>n°</w:t>
      </w:r>
      <w:r w:rsidR="00C50E14" w:rsidRPr="00CD0E72">
        <w:rPr>
          <w:rFonts w:ascii="Arial" w:hAnsi="Arial" w:cs="Arial"/>
          <w:b/>
          <w:color w:val="FF0000"/>
          <w:sz w:val="22"/>
        </w:rPr>
        <w:t xml:space="preserve"> </w:t>
      </w:r>
      <w:r w:rsidR="003E126E" w:rsidRPr="00CD0E72">
        <w:rPr>
          <w:rFonts w:ascii="Arial" w:hAnsi="Arial" w:cs="Arial"/>
          <w:b/>
          <w:color w:val="FF0000"/>
          <w:sz w:val="22"/>
        </w:rPr>
        <w:t xml:space="preserve">2 </w:t>
      </w:r>
      <w:r w:rsidR="00C50E14">
        <w:rPr>
          <w:rFonts w:ascii="Arial" w:hAnsi="Arial" w:cs="Arial"/>
          <w:b/>
          <w:sz w:val="22"/>
        </w:rPr>
        <w:t xml:space="preserve">– </w:t>
      </w:r>
      <w:r w:rsidR="00C50E14" w:rsidRPr="00DC6177">
        <w:rPr>
          <w:rFonts w:ascii="Arial" w:hAnsi="Arial" w:cs="Arial"/>
          <w:b/>
          <w:color w:val="FF0000"/>
          <w:sz w:val="22"/>
        </w:rPr>
        <w:t>n°</w:t>
      </w:r>
      <w:r w:rsidR="003E126E" w:rsidRPr="00DC6177">
        <w:rPr>
          <w:rFonts w:ascii="Arial" w:hAnsi="Arial" w:cs="Arial"/>
          <w:b/>
          <w:color w:val="FF0000"/>
          <w:sz w:val="22"/>
        </w:rPr>
        <w:t xml:space="preserve"> </w:t>
      </w:r>
      <w:r w:rsidRPr="00DC6177">
        <w:rPr>
          <w:rFonts w:ascii="Arial" w:hAnsi="Arial" w:cs="Arial"/>
          <w:b/>
          <w:color w:val="FF0000"/>
          <w:sz w:val="22"/>
        </w:rPr>
        <w:t>2</w:t>
      </w:r>
      <w:r w:rsidR="003E126E" w:rsidRPr="00DC6177">
        <w:rPr>
          <w:rFonts w:ascii="Arial" w:hAnsi="Arial" w:cs="Arial"/>
          <w:b/>
          <w:color w:val="FF0000"/>
          <w:sz w:val="22"/>
        </w:rPr>
        <w:t>.1</w:t>
      </w:r>
      <w:r w:rsidRPr="00DC6177">
        <w:rPr>
          <w:rFonts w:ascii="Arial" w:hAnsi="Arial" w:cs="Arial"/>
          <w:b/>
          <w:color w:val="FF0000"/>
          <w:sz w:val="22"/>
        </w:rPr>
        <w:t> </w:t>
      </w:r>
      <w:r>
        <w:rPr>
          <w:rFonts w:ascii="Arial" w:hAnsi="Arial" w:cs="Arial"/>
          <w:b/>
          <w:sz w:val="22"/>
        </w:rPr>
        <w:t>: Présentation de votre association</w:t>
      </w:r>
      <w:r w:rsidR="003E126E">
        <w:rPr>
          <w:rFonts w:ascii="Arial" w:hAnsi="Arial" w:cs="Arial"/>
          <w:b/>
          <w:sz w:val="22"/>
        </w:rPr>
        <w:t xml:space="preserve"> locale et sportive</w:t>
      </w:r>
    </w:p>
    <w:p w:rsidR="00530054" w:rsidRDefault="00530054">
      <w:pPr>
        <w:ind w:left="285"/>
        <w:jc w:val="both"/>
        <w:rPr>
          <w:rFonts w:ascii="Arial" w:hAnsi="Arial" w:cs="Arial"/>
          <w:sz w:val="20"/>
        </w:rPr>
      </w:pPr>
      <w:r>
        <w:rPr>
          <w:rFonts w:ascii="Arial" w:hAnsi="Arial" w:cs="Arial"/>
          <w:sz w:val="20"/>
        </w:rPr>
        <w:t xml:space="preserve">Pour bénéficier d’une subvention, </w:t>
      </w:r>
      <w:r>
        <w:rPr>
          <w:rFonts w:ascii="Arial" w:hAnsi="Arial" w:cs="Arial"/>
          <w:b/>
          <w:sz w:val="20"/>
        </w:rPr>
        <w:t>vous devez disposer</w:t>
      </w:r>
      <w:r>
        <w:rPr>
          <w:rFonts w:ascii="Arial" w:hAnsi="Arial" w:cs="Arial"/>
          <w:sz w:val="20"/>
        </w:rPr>
        <w:t> :</w:t>
      </w:r>
    </w:p>
    <w:p w:rsidR="00530054" w:rsidRDefault="00782901">
      <w:pPr>
        <w:numPr>
          <w:ilvl w:val="0"/>
          <w:numId w:val="4"/>
        </w:numPr>
        <w:tabs>
          <w:tab w:val="left" w:pos="930"/>
          <w:tab w:val="left" w:pos="1290"/>
        </w:tabs>
        <w:ind w:left="930"/>
        <w:jc w:val="both"/>
        <w:rPr>
          <w:rFonts w:ascii="Arial" w:hAnsi="Arial" w:cs="Arial"/>
          <w:i/>
          <w:sz w:val="20"/>
        </w:rPr>
      </w:pPr>
      <w:r>
        <w:rPr>
          <w:rFonts w:ascii="Arial" w:hAnsi="Arial" w:cs="Arial"/>
          <w:sz w:val="20"/>
        </w:rPr>
        <w:t xml:space="preserve"> </w:t>
      </w:r>
      <w:proofErr w:type="gramStart"/>
      <w:r w:rsidR="00530054">
        <w:rPr>
          <w:rFonts w:ascii="Arial" w:hAnsi="Arial" w:cs="Arial"/>
          <w:sz w:val="20"/>
        </w:rPr>
        <w:t>d’un</w:t>
      </w:r>
      <w:proofErr w:type="gramEnd"/>
      <w:r w:rsidR="00530054">
        <w:rPr>
          <w:rFonts w:ascii="Arial" w:hAnsi="Arial" w:cs="Arial"/>
          <w:sz w:val="20"/>
        </w:rPr>
        <w:t xml:space="preserve"> numéro SIRET ; </w:t>
      </w:r>
    </w:p>
    <w:p w:rsidR="00530054" w:rsidRDefault="00530054">
      <w:pPr>
        <w:tabs>
          <w:tab w:val="left" w:pos="568"/>
        </w:tabs>
        <w:ind w:left="285"/>
        <w:jc w:val="both"/>
        <w:rPr>
          <w:rFonts w:ascii="Arial" w:hAnsi="Arial" w:cs="Arial"/>
          <w:sz w:val="20"/>
        </w:rPr>
      </w:pPr>
      <w:r>
        <w:rPr>
          <w:rFonts w:ascii="Arial" w:hAnsi="Arial" w:cs="Arial"/>
          <w:i/>
          <w:sz w:val="20"/>
        </w:rPr>
        <w:t>Si vous n’en avez pas, il vous faut le demander à la direction régionale de l’INSEE. Cette démarche est gratuite (annuaire des directions régionales sur</w:t>
      </w:r>
      <w:r>
        <w:rPr>
          <w:rFonts w:ascii="Arial" w:hAnsi="Arial" w:cs="Arial"/>
          <w:i/>
          <w:sz w:val="20"/>
          <w:szCs w:val="20"/>
        </w:rPr>
        <w:t xml:space="preserve"> </w:t>
      </w:r>
      <w:hyperlink r:id="rId14" w:history="1">
        <w:r>
          <w:rPr>
            <w:rStyle w:val="Lienhypertexte"/>
            <w:rFonts w:ascii="Arial" w:hAnsi="Arial"/>
          </w:rPr>
          <w:t>http://www.insee.fr</w:t>
        </w:r>
      </w:hyperlink>
      <w:r>
        <w:rPr>
          <w:rFonts w:ascii="Arial" w:hAnsi="Arial" w:cs="Arial"/>
          <w:i/>
          <w:sz w:val="20"/>
        </w:rPr>
        <w:t>)</w:t>
      </w:r>
    </w:p>
    <w:p w:rsidR="00530054" w:rsidRDefault="00782901">
      <w:pPr>
        <w:numPr>
          <w:ilvl w:val="0"/>
          <w:numId w:val="4"/>
        </w:numPr>
        <w:tabs>
          <w:tab w:val="left" w:pos="930"/>
          <w:tab w:val="left" w:pos="1290"/>
        </w:tabs>
        <w:ind w:left="930"/>
        <w:jc w:val="both"/>
        <w:rPr>
          <w:rFonts w:ascii="Arial" w:hAnsi="Arial" w:cs="Arial"/>
          <w:sz w:val="20"/>
        </w:rPr>
      </w:pPr>
      <w:r>
        <w:rPr>
          <w:rFonts w:ascii="Arial" w:hAnsi="Arial" w:cs="Arial"/>
          <w:sz w:val="20"/>
        </w:rPr>
        <w:t xml:space="preserve"> </w:t>
      </w:r>
      <w:proofErr w:type="gramStart"/>
      <w:r w:rsidR="00530054">
        <w:rPr>
          <w:rFonts w:ascii="Arial" w:hAnsi="Arial" w:cs="Arial"/>
          <w:sz w:val="20"/>
        </w:rPr>
        <w:t>d’un</w:t>
      </w:r>
      <w:proofErr w:type="gramEnd"/>
      <w:r w:rsidR="00530054">
        <w:rPr>
          <w:rFonts w:ascii="Arial" w:hAnsi="Arial" w:cs="Arial"/>
          <w:sz w:val="20"/>
        </w:rPr>
        <w:t xml:space="preserve"> numéro RNA, ou à défaut, du numéro de récépissé en préfecture ;</w:t>
      </w:r>
    </w:p>
    <w:p w:rsidR="00530054" w:rsidRDefault="00530054">
      <w:pPr>
        <w:ind w:left="285"/>
        <w:jc w:val="both"/>
        <w:rPr>
          <w:rFonts w:ascii="Arial" w:hAnsi="Arial" w:cs="Arial"/>
          <w:sz w:val="20"/>
        </w:rPr>
      </w:pPr>
      <w:r>
        <w:rPr>
          <w:rFonts w:ascii="Arial" w:hAnsi="Arial" w:cs="Arial"/>
          <w:sz w:val="20"/>
        </w:rPr>
        <w:t>Ces références constitueront vos identifiants dans vos relations avec les services administratifs.</w:t>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r>
        <w:rPr>
          <w:rFonts w:ascii="Arial" w:hAnsi="Arial" w:cs="Arial"/>
          <w:sz w:val="20"/>
        </w:rPr>
        <w:t>Le numéro RNA (répertoire national des associations) est attribué à l’occasion des enregistrements de création ou modification en préfecture.</w:t>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r>
        <w:rPr>
          <w:rFonts w:ascii="Wingdings" w:hAnsi="Wingdings" w:cs="Wingdings"/>
          <w:sz w:val="20"/>
        </w:rPr>
        <w:t></w:t>
      </w:r>
      <w:r w:rsidR="00C50E14">
        <w:rPr>
          <w:rFonts w:ascii="Arial" w:hAnsi="Arial" w:cs="Arial"/>
          <w:b/>
          <w:sz w:val="22"/>
        </w:rPr>
        <w:t xml:space="preserve"> </w:t>
      </w:r>
      <w:r w:rsidR="00CD0E72">
        <w:rPr>
          <w:rFonts w:ascii="Arial" w:hAnsi="Arial" w:cs="Arial"/>
          <w:b/>
          <w:sz w:val="22"/>
        </w:rPr>
        <w:t xml:space="preserve">  </w:t>
      </w:r>
      <w:r w:rsidR="00C50E14" w:rsidRPr="00CD0E72">
        <w:rPr>
          <w:rFonts w:ascii="Arial" w:hAnsi="Arial" w:cs="Arial"/>
          <w:b/>
          <w:color w:val="FF0000"/>
          <w:sz w:val="22"/>
        </w:rPr>
        <w:t>Fiche</w:t>
      </w:r>
      <w:r w:rsidR="00DC6177">
        <w:rPr>
          <w:rFonts w:ascii="Arial" w:hAnsi="Arial" w:cs="Arial"/>
          <w:b/>
          <w:color w:val="FF0000"/>
          <w:sz w:val="22"/>
        </w:rPr>
        <w:t>s</w:t>
      </w:r>
      <w:r w:rsidR="00C50E14" w:rsidRPr="00CD0E72">
        <w:rPr>
          <w:rFonts w:ascii="Arial" w:hAnsi="Arial" w:cs="Arial"/>
          <w:b/>
          <w:color w:val="FF0000"/>
          <w:sz w:val="22"/>
        </w:rPr>
        <w:t xml:space="preserve"> n° 3</w:t>
      </w:r>
      <w:r w:rsidR="00CD0E72">
        <w:rPr>
          <w:rFonts w:ascii="Arial" w:hAnsi="Arial" w:cs="Arial"/>
          <w:b/>
          <w:color w:val="FF0000"/>
          <w:sz w:val="22"/>
        </w:rPr>
        <w:t xml:space="preserve"> </w:t>
      </w:r>
      <w:r w:rsidR="00CD0E72">
        <w:rPr>
          <w:rFonts w:ascii="Arial" w:hAnsi="Arial" w:cs="Arial"/>
          <w:b/>
          <w:sz w:val="22"/>
        </w:rPr>
        <w:t xml:space="preserve">et </w:t>
      </w:r>
      <w:r w:rsidR="00CD0E72" w:rsidRPr="00CD0E72">
        <w:rPr>
          <w:rFonts w:ascii="Arial" w:hAnsi="Arial" w:cs="Arial"/>
          <w:b/>
          <w:sz w:val="22"/>
        </w:rPr>
        <w:t xml:space="preserve">n° </w:t>
      </w:r>
      <w:r w:rsidR="00CD0E72" w:rsidRPr="00DC6177">
        <w:rPr>
          <w:rFonts w:ascii="Arial" w:hAnsi="Arial" w:cs="Arial"/>
          <w:b/>
          <w:color w:val="FF0000"/>
          <w:sz w:val="22"/>
        </w:rPr>
        <w:t>3.1</w:t>
      </w:r>
      <w:r w:rsidRPr="00DC6177">
        <w:rPr>
          <w:rFonts w:ascii="Arial" w:hAnsi="Arial" w:cs="Arial"/>
          <w:b/>
          <w:color w:val="FF0000"/>
          <w:sz w:val="22"/>
        </w:rPr>
        <w:t> </w:t>
      </w:r>
      <w:r>
        <w:rPr>
          <w:rFonts w:ascii="Arial" w:hAnsi="Arial" w:cs="Arial"/>
          <w:b/>
          <w:sz w:val="22"/>
        </w:rPr>
        <w:t>: Budget prévisionnel de votre association</w:t>
      </w:r>
    </w:p>
    <w:p w:rsidR="00530054" w:rsidRDefault="00530054">
      <w:pPr>
        <w:ind w:left="285"/>
        <w:jc w:val="both"/>
        <w:rPr>
          <w:rFonts w:ascii="Arial" w:hAnsi="Arial" w:cs="Arial"/>
          <w:sz w:val="20"/>
        </w:rPr>
      </w:pPr>
      <w:r>
        <w:rPr>
          <w:rFonts w:ascii="Arial" w:hAnsi="Arial" w:cs="Arial"/>
          <w:sz w:val="20"/>
        </w:rPr>
        <w:t>Si vous disposez déjà d’un budget respectant la nomenclature du plan comptable associatif</w:t>
      </w:r>
      <w:r>
        <w:rPr>
          <w:rStyle w:val="Caractredenotedebasdepage"/>
          <w:rFonts w:ascii="Arial" w:hAnsi="Arial" w:cs="Arial"/>
          <w:sz w:val="20"/>
        </w:rPr>
        <w:footnoteReference w:id="1"/>
      </w:r>
      <w:r>
        <w:rPr>
          <w:rFonts w:ascii="Arial" w:hAnsi="Arial" w:cs="Arial"/>
          <w:sz w:val="20"/>
        </w:rPr>
        <w:t xml:space="preserve">, il vous suffit de le transmettre en ne faisant figurer sur la fiche que le montant de la subvention demandée. </w:t>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r>
        <w:rPr>
          <w:rFonts w:ascii="Wingdings" w:hAnsi="Wingdings" w:cs="Wingdings"/>
          <w:sz w:val="20"/>
        </w:rPr>
        <w:t></w:t>
      </w:r>
      <w:r w:rsidR="00CD0E72">
        <w:rPr>
          <w:rFonts w:ascii="Arial" w:hAnsi="Arial" w:cs="Arial"/>
          <w:b/>
          <w:sz w:val="22"/>
        </w:rPr>
        <w:t xml:space="preserve">   </w:t>
      </w:r>
      <w:r w:rsidR="00CD0E72" w:rsidRPr="00CD0E72">
        <w:rPr>
          <w:rFonts w:ascii="Arial" w:hAnsi="Arial" w:cs="Arial"/>
          <w:b/>
          <w:color w:val="FF0000"/>
          <w:sz w:val="22"/>
        </w:rPr>
        <w:t>Fiche</w:t>
      </w:r>
      <w:r w:rsidR="00DC6177">
        <w:rPr>
          <w:rFonts w:ascii="Arial" w:hAnsi="Arial" w:cs="Arial"/>
          <w:b/>
          <w:color w:val="FF0000"/>
          <w:sz w:val="22"/>
        </w:rPr>
        <w:t>s</w:t>
      </w:r>
      <w:r w:rsidR="00CD0E72" w:rsidRPr="00CD0E72">
        <w:rPr>
          <w:rFonts w:ascii="Arial" w:hAnsi="Arial" w:cs="Arial"/>
          <w:b/>
          <w:color w:val="FF0000"/>
          <w:sz w:val="22"/>
        </w:rPr>
        <w:t xml:space="preserve"> n° 4 </w:t>
      </w:r>
      <w:r w:rsidR="00CD0E72">
        <w:rPr>
          <w:rFonts w:ascii="Arial" w:hAnsi="Arial" w:cs="Arial"/>
          <w:b/>
          <w:sz w:val="22"/>
        </w:rPr>
        <w:t xml:space="preserve">- </w:t>
      </w:r>
      <w:r w:rsidR="00CD0E72" w:rsidRPr="00DC6177">
        <w:rPr>
          <w:rFonts w:ascii="Arial" w:hAnsi="Arial" w:cs="Arial"/>
          <w:b/>
          <w:color w:val="FF0000"/>
          <w:sz w:val="22"/>
        </w:rPr>
        <w:t xml:space="preserve">n° 4.1 </w:t>
      </w:r>
      <w:r w:rsidR="00CD0E72">
        <w:rPr>
          <w:rFonts w:ascii="Arial" w:hAnsi="Arial" w:cs="Arial"/>
          <w:b/>
          <w:sz w:val="22"/>
        </w:rPr>
        <w:t xml:space="preserve">et </w:t>
      </w:r>
      <w:r w:rsidR="00CD0E72" w:rsidRPr="00DC6177">
        <w:rPr>
          <w:rFonts w:ascii="Arial" w:hAnsi="Arial" w:cs="Arial"/>
          <w:b/>
          <w:color w:val="FF0000"/>
          <w:sz w:val="22"/>
        </w:rPr>
        <w:t>n°4.2</w:t>
      </w:r>
      <w:r w:rsidRPr="00DC6177">
        <w:rPr>
          <w:rFonts w:ascii="Arial" w:hAnsi="Arial" w:cs="Arial"/>
          <w:b/>
          <w:color w:val="FF0000"/>
          <w:sz w:val="22"/>
        </w:rPr>
        <w:t xml:space="preserve"> </w:t>
      </w:r>
      <w:r>
        <w:rPr>
          <w:rFonts w:ascii="Arial" w:hAnsi="Arial" w:cs="Arial"/>
          <w:b/>
          <w:sz w:val="22"/>
        </w:rPr>
        <w:t xml:space="preserve">: Description </w:t>
      </w:r>
      <w:r w:rsidR="00CD0E72">
        <w:rPr>
          <w:rFonts w:ascii="Arial" w:hAnsi="Arial" w:cs="Arial"/>
          <w:b/>
          <w:sz w:val="22"/>
        </w:rPr>
        <w:t xml:space="preserve">du projet ou </w:t>
      </w:r>
      <w:r>
        <w:rPr>
          <w:rFonts w:ascii="Arial" w:hAnsi="Arial" w:cs="Arial"/>
          <w:b/>
          <w:sz w:val="22"/>
        </w:rPr>
        <w:t>de l’action projetée</w:t>
      </w:r>
    </w:p>
    <w:p w:rsidR="00530054" w:rsidRDefault="00530054">
      <w:pPr>
        <w:ind w:left="285"/>
        <w:jc w:val="both"/>
        <w:rPr>
          <w:rFonts w:ascii="Arial" w:hAnsi="Arial" w:cs="Arial"/>
          <w:sz w:val="20"/>
        </w:rPr>
      </w:pPr>
      <w:r>
        <w:rPr>
          <w:rFonts w:ascii="Arial" w:hAnsi="Arial" w:cs="Arial"/>
          <w:sz w:val="20"/>
        </w:rPr>
        <w:t xml:space="preserve">Vous devez remplir cette fiche si la demande de subvention est destinée au financement d’une action spécifique que vous souhaitez mettre en </w:t>
      </w:r>
      <w:r w:rsidR="00500566">
        <w:rPr>
          <w:rFonts w:ascii="Arial" w:hAnsi="Arial" w:cs="Arial"/>
          <w:sz w:val="20"/>
        </w:rPr>
        <w:t xml:space="preserve">place. </w:t>
      </w:r>
    </w:p>
    <w:p w:rsidR="00530054" w:rsidRDefault="00530054">
      <w:pPr>
        <w:ind w:left="285"/>
        <w:jc w:val="both"/>
        <w:rPr>
          <w:rFonts w:ascii="Arial" w:hAnsi="Arial" w:cs="Arial"/>
          <w:sz w:val="20"/>
        </w:rPr>
      </w:pPr>
      <w:r>
        <w:rPr>
          <w:rFonts w:ascii="Arial" w:hAnsi="Arial" w:cs="Arial"/>
          <w:sz w:val="20"/>
        </w:rPr>
        <w:t>Si vous sollicitez un financement pour plusieurs actions, vous devez remplir une fiche par action.</w:t>
      </w:r>
    </w:p>
    <w:p w:rsidR="00CD0E72" w:rsidRDefault="00CD0E72">
      <w:pPr>
        <w:ind w:left="285"/>
        <w:jc w:val="both"/>
        <w:rPr>
          <w:rFonts w:ascii="Arial" w:hAnsi="Arial" w:cs="Arial"/>
          <w:sz w:val="20"/>
        </w:rPr>
      </w:pPr>
    </w:p>
    <w:p w:rsidR="00CD0E72" w:rsidRDefault="00CD0E72">
      <w:pPr>
        <w:ind w:left="285"/>
        <w:jc w:val="both"/>
        <w:rPr>
          <w:rFonts w:ascii="Arial" w:hAnsi="Arial" w:cs="Arial"/>
          <w:b/>
          <w:sz w:val="22"/>
        </w:rPr>
      </w:pPr>
      <w:r>
        <w:rPr>
          <w:rFonts w:ascii="Wingdings" w:hAnsi="Wingdings" w:cs="Wingdings"/>
          <w:sz w:val="20"/>
        </w:rPr>
        <w:t></w:t>
      </w:r>
      <w:r>
        <w:rPr>
          <w:rFonts w:ascii="Wingdings" w:hAnsi="Wingdings" w:cs="Wingdings"/>
          <w:sz w:val="20"/>
        </w:rPr>
        <w:t></w:t>
      </w:r>
      <w:r>
        <w:rPr>
          <w:rFonts w:ascii="Arial" w:hAnsi="Arial" w:cs="Arial"/>
          <w:b/>
          <w:color w:val="FF0000"/>
          <w:sz w:val="22"/>
        </w:rPr>
        <w:t>Fiche</w:t>
      </w:r>
      <w:r w:rsidR="00DC6177">
        <w:rPr>
          <w:rFonts w:ascii="Arial" w:hAnsi="Arial" w:cs="Arial"/>
          <w:b/>
          <w:color w:val="FF0000"/>
          <w:sz w:val="22"/>
        </w:rPr>
        <w:t>s</w:t>
      </w:r>
      <w:r>
        <w:rPr>
          <w:rFonts w:ascii="Arial" w:hAnsi="Arial" w:cs="Arial"/>
          <w:b/>
          <w:color w:val="FF0000"/>
          <w:sz w:val="22"/>
        </w:rPr>
        <w:t xml:space="preserve"> n° 5 </w:t>
      </w:r>
      <w:r>
        <w:rPr>
          <w:rFonts w:ascii="Arial" w:hAnsi="Arial" w:cs="Arial"/>
          <w:b/>
          <w:sz w:val="22"/>
        </w:rPr>
        <w:t xml:space="preserve">et </w:t>
      </w:r>
      <w:r w:rsidRPr="00DC6177">
        <w:rPr>
          <w:rFonts w:ascii="Arial" w:hAnsi="Arial" w:cs="Arial"/>
          <w:b/>
          <w:color w:val="FF0000"/>
          <w:sz w:val="22"/>
        </w:rPr>
        <w:t>n° 5.1 </w:t>
      </w:r>
      <w:r>
        <w:rPr>
          <w:rFonts w:ascii="Arial" w:hAnsi="Arial" w:cs="Arial"/>
          <w:b/>
          <w:sz w:val="22"/>
        </w:rPr>
        <w:t>: Budget prévisionnel du projet ou de l’action envisagée</w:t>
      </w:r>
    </w:p>
    <w:p w:rsidR="00CD0E72" w:rsidRDefault="00CD0E72">
      <w:pPr>
        <w:ind w:left="285"/>
        <w:jc w:val="both"/>
        <w:rPr>
          <w:rFonts w:ascii="Wingdings" w:hAnsi="Wingdings" w:cs="Wingdings"/>
          <w:sz w:val="20"/>
        </w:rPr>
      </w:pPr>
    </w:p>
    <w:p w:rsidR="00DF05E7" w:rsidRPr="00DF05E7" w:rsidRDefault="00CD0E72" w:rsidP="00DF05E7">
      <w:pPr>
        <w:ind w:left="285"/>
        <w:jc w:val="both"/>
        <w:rPr>
          <w:rFonts w:ascii="Arial" w:hAnsi="Arial" w:cs="Arial"/>
          <w:b/>
          <w:sz w:val="20"/>
        </w:rPr>
      </w:pPr>
      <w:r>
        <w:rPr>
          <w:rFonts w:ascii="Wingdings" w:hAnsi="Wingdings" w:cs="Wingdings"/>
          <w:sz w:val="20"/>
        </w:rPr>
        <w:t></w:t>
      </w:r>
      <w:r>
        <w:rPr>
          <w:rFonts w:ascii="Wingdings" w:hAnsi="Wingdings" w:cs="Wingdings"/>
          <w:sz w:val="20"/>
        </w:rPr>
        <w:t></w:t>
      </w:r>
      <w:r w:rsidRPr="00CD0E72">
        <w:rPr>
          <w:rFonts w:ascii="Arial" w:hAnsi="Arial" w:cs="Arial"/>
          <w:b/>
          <w:color w:val="FF0000"/>
          <w:sz w:val="22"/>
        </w:rPr>
        <w:t>Fiche</w:t>
      </w:r>
      <w:r w:rsidR="00DC6177">
        <w:rPr>
          <w:rFonts w:ascii="Arial" w:hAnsi="Arial" w:cs="Arial"/>
          <w:b/>
          <w:color w:val="FF0000"/>
          <w:sz w:val="22"/>
        </w:rPr>
        <w:t>s</w:t>
      </w:r>
      <w:r w:rsidRPr="00CD0E72">
        <w:rPr>
          <w:rFonts w:ascii="Arial" w:hAnsi="Arial" w:cs="Arial"/>
          <w:b/>
          <w:color w:val="FF0000"/>
          <w:sz w:val="22"/>
        </w:rPr>
        <w:t xml:space="preserve"> n° 6 </w:t>
      </w:r>
      <w:r>
        <w:rPr>
          <w:rFonts w:ascii="Arial" w:hAnsi="Arial" w:cs="Arial"/>
          <w:b/>
          <w:sz w:val="22"/>
        </w:rPr>
        <w:t>: Compte de résultat de l’</w:t>
      </w:r>
      <w:r w:rsidR="00DC6177">
        <w:rPr>
          <w:rFonts w:ascii="Arial" w:hAnsi="Arial" w:cs="Arial"/>
          <w:b/>
          <w:sz w:val="22"/>
        </w:rPr>
        <w:t xml:space="preserve">année N-1 et </w:t>
      </w:r>
      <w:r w:rsidR="00DC6177" w:rsidRPr="00DC6177">
        <w:rPr>
          <w:rFonts w:ascii="Arial" w:hAnsi="Arial" w:cs="Arial"/>
          <w:b/>
          <w:color w:val="FF0000"/>
          <w:sz w:val="22"/>
        </w:rPr>
        <w:t>6.1</w:t>
      </w:r>
      <w:r w:rsidR="00DC6177">
        <w:rPr>
          <w:rFonts w:ascii="Arial" w:hAnsi="Arial" w:cs="Arial"/>
          <w:b/>
          <w:sz w:val="22"/>
        </w:rPr>
        <w:t>,</w:t>
      </w:r>
      <w:r>
        <w:rPr>
          <w:rFonts w:ascii="Arial" w:hAnsi="Arial" w:cs="Arial"/>
          <w:b/>
          <w:sz w:val="22"/>
        </w:rPr>
        <w:t xml:space="preserve"> </w:t>
      </w:r>
      <w:r w:rsidRPr="00DC6177">
        <w:rPr>
          <w:rFonts w:ascii="Arial" w:hAnsi="Arial" w:cs="Arial"/>
          <w:b/>
          <w:color w:val="FF0000"/>
          <w:sz w:val="22"/>
        </w:rPr>
        <w:t>6.2</w:t>
      </w:r>
      <w:r w:rsidR="00DF05E7" w:rsidRPr="00DC6177">
        <w:rPr>
          <w:rFonts w:ascii="Arial" w:hAnsi="Arial" w:cs="Arial"/>
          <w:b/>
          <w:color w:val="FF0000"/>
          <w:sz w:val="22"/>
        </w:rPr>
        <w:t> </w:t>
      </w:r>
      <w:r w:rsidR="00DF05E7">
        <w:rPr>
          <w:rFonts w:ascii="Arial" w:hAnsi="Arial" w:cs="Arial"/>
          <w:b/>
          <w:sz w:val="20"/>
        </w:rPr>
        <w:t>:</w:t>
      </w:r>
      <w:r w:rsidR="00DF05E7">
        <w:rPr>
          <w:rFonts w:ascii="Arial" w:hAnsi="Arial" w:cs="Arial"/>
          <w:b/>
          <w:sz w:val="22"/>
        </w:rPr>
        <w:t xml:space="preserve"> Compte rendu financier</w:t>
      </w:r>
      <w:r w:rsidR="00DF05E7">
        <w:rPr>
          <w:rFonts w:ascii="Arial" w:hAnsi="Arial" w:cs="Arial"/>
          <w:sz w:val="22"/>
        </w:rPr>
        <w:t xml:space="preserve"> </w:t>
      </w:r>
    </w:p>
    <w:p w:rsidR="00DF05E7" w:rsidRDefault="00DF05E7" w:rsidP="00DF05E7">
      <w:pPr>
        <w:ind w:left="285"/>
        <w:jc w:val="both"/>
        <w:rPr>
          <w:rFonts w:ascii="Arial" w:hAnsi="Arial" w:cs="Arial"/>
          <w:sz w:val="20"/>
          <w:szCs w:val="20"/>
        </w:rPr>
      </w:pPr>
      <w:r>
        <w:rPr>
          <w:rFonts w:ascii="Arial" w:hAnsi="Arial" w:cs="Arial"/>
          <w:sz w:val="20"/>
        </w:rPr>
        <w:t xml:space="preserve">Le </w:t>
      </w:r>
      <w:r>
        <w:rPr>
          <w:rFonts w:ascii="Arial" w:hAnsi="Arial" w:cs="Arial"/>
          <w:b/>
          <w:sz w:val="20"/>
        </w:rPr>
        <w:t>compte de résultat</w:t>
      </w:r>
      <w:r>
        <w:rPr>
          <w:rFonts w:ascii="Arial" w:hAnsi="Arial" w:cs="Arial"/>
          <w:sz w:val="20"/>
        </w:rPr>
        <w:t xml:space="preserve"> est composé d’un tableau accompagné de son </w:t>
      </w:r>
      <w:r>
        <w:rPr>
          <w:rFonts w:ascii="Arial" w:hAnsi="Arial" w:cs="Arial"/>
          <w:b/>
          <w:sz w:val="20"/>
        </w:rPr>
        <w:t>annexe explicative</w:t>
      </w:r>
      <w:r>
        <w:rPr>
          <w:rFonts w:ascii="Arial" w:hAnsi="Arial" w:cs="Arial"/>
          <w:sz w:val="20"/>
        </w:rPr>
        <w:t xml:space="preserve"> et d’un </w:t>
      </w:r>
      <w:r>
        <w:rPr>
          <w:rFonts w:ascii="Arial" w:hAnsi="Arial" w:cs="Arial"/>
          <w:b/>
          <w:sz w:val="20"/>
        </w:rPr>
        <w:t>bilan qualitatif</w:t>
      </w:r>
      <w:r>
        <w:rPr>
          <w:rFonts w:ascii="Arial" w:hAnsi="Arial" w:cs="Arial"/>
          <w:sz w:val="20"/>
        </w:rPr>
        <w:t xml:space="preserve"> de l’action. </w:t>
      </w:r>
    </w:p>
    <w:p w:rsidR="00CD0E72" w:rsidRDefault="00DF05E7" w:rsidP="00DF05E7">
      <w:pPr>
        <w:ind w:left="285"/>
        <w:jc w:val="both"/>
        <w:rPr>
          <w:rFonts w:ascii="Arial" w:hAnsi="Arial" w:cs="Arial"/>
          <w:b/>
          <w:sz w:val="20"/>
        </w:rPr>
      </w:pPr>
      <w:r>
        <w:rPr>
          <w:rFonts w:ascii="Arial" w:hAnsi="Arial" w:cs="Arial"/>
          <w:sz w:val="20"/>
          <w:szCs w:val="20"/>
        </w:rPr>
        <w:t xml:space="preserve">Ce compte rendu est </w:t>
      </w:r>
      <w:r>
        <w:rPr>
          <w:rFonts w:ascii="Arial" w:hAnsi="Arial" w:cs="Arial"/>
          <w:sz w:val="20"/>
          <w:szCs w:val="20"/>
          <w:u w:val="single"/>
        </w:rPr>
        <w:t>à détacher</w:t>
      </w:r>
      <w:r>
        <w:rPr>
          <w:rFonts w:ascii="Arial" w:hAnsi="Arial" w:cs="Arial"/>
          <w:sz w:val="20"/>
          <w:szCs w:val="20"/>
        </w:rPr>
        <w:t xml:space="preserve"> et à retourner dans les 6 mois suivant la fin de l’exercice au titre duquel la subvention</w:t>
      </w:r>
    </w:p>
    <w:p w:rsidR="00530054" w:rsidRDefault="00DF05E7">
      <w:pPr>
        <w:ind w:left="285"/>
        <w:jc w:val="both"/>
        <w:rPr>
          <w:rFonts w:ascii="Arial" w:hAnsi="Arial" w:cs="Arial"/>
          <w:b/>
          <w:sz w:val="20"/>
        </w:rPr>
      </w:pPr>
      <w:proofErr w:type="gramStart"/>
      <w:r>
        <w:rPr>
          <w:rFonts w:ascii="Arial" w:hAnsi="Arial" w:cs="Arial"/>
          <w:sz w:val="20"/>
          <w:szCs w:val="20"/>
        </w:rPr>
        <w:t>a</w:t>
      </w:r>
      <w:proofErr w:type="gramEnd"/>
      <w:r>
        <w:rPr>
          <w:rFonts w:ascii="Arial" w:hAnsi="Arial" w:cs="Arial"/>
          <w:sz w:val="20"/>
          <w:szCs w:val="20"/>
        </w:rPr>
        <w:t xml:space="preserve"> été accordée, accompagné du dernier </w:t>
      </w:r>
      <w:r>
        <w:rPr>
          <w:rFonts w:ascii="Arial" w:hAnsi="Arial" w:cs="Arial"/>
          <w:b/>
          <w:sz w:val="20"/>
          <w:szCs w:val="20"/>
        </w:rPr>
        <w:t>rapport annuel d’activité</w:t>
      </w:r>
      <w:r>
        <w:rPr>
          <w:rFonts w:ascii="Arial" w:hAnsi="Arial" w:cs="Arial"/>
          <w:sz w:val="20"/>
          <w:szCs w:val="20"/>
        </w:rPr>
        <w:t xml:space="preserve"> et des </w:t>
      </w:r>
      <w:r>
        <w:rPr>
          <w:rFonts w:ascii="Arial" w:hAnsi="Arial" w:cs="Arial"/>
          <w:b/>
          <w:sz w:val="20"/>
          <w:szCs w:val="20"/>
        </w:rPr>
        <w:t>comptes approuvés</w:t>
      </w:r>
      <w:r>
        <w:rPr>
          <w:rFonts w:ascii="Arial" w:hAnsi="Arial" w:cs="Arial"/>
          <w:sz w:val="20"/>
          <w:szCs w:val="20"/>
        </w:rPr>
        <w:t xml:space="preserve"> du dernier exercice clos.</w:t>
      </w:r>
    </w:p>
    <w:p w:rsidR="00530054" w:rsidRDefault="00530054">
      <w:pPr>
        <w:ind w:left="285"/>
        <w:jc w:val="both"/>
        <w:rPr>
          <w:rFonts w:ascii="Arial" w:hAnsi="Arial" w:cs="Arial"/>
          <w:b/>
          <w:sz w:val="32"/>
        </w:rPr>
      </w:pPr>
      <w:r>
        <w:rPr>
          <w:rFonts w:ascii="Wingdings" w:hAnsi="Wingdings" w:cs="Wingdings"/>
          <w:sz w:val="20"/>
        </w:rPr>
        <w:t></w:t>
      </w:r>
      <w:r w:rsidR="00DF05E7">
        <w:rPr>
          <w:rFonts w:ascii="Arial" w:hAnsi="Arial" w:cs="Arial"/>
          <w:b/>
          <w:sz w:val="22"/>
        </w:rPr>
        <w:t xml:space="preserve"> </w:t>
      </w:r>
      <w:r w:rsidR="00DF05E7" w:rsidRPr="00DF05E7">
        <w:rPr>
          <w:rFonts w:ascii="Arial" w:hAnsi="Arial" w:cs="Arial"/>
          <w:b/>
          <w:color w:val="FF0000"/>
          <w:sz w:val="22"/>
        </w:rPr>
        <w:t>Fiche n° 7</w:t>
      </w:r>
      <w:r w:rsidR="003C5E0B" w:rsidRPr="00DF05E7">
        <w:rPr>
          <w:rFonts w:ascii="Arial" w:hAnsi="Arial" w:cs="Arial"/>
          <w:b/>
          <w:color w:val="FF0000"/>
          <w:sz w:val="22"/>
        </w:rPr>
        <w:t> </w:t>
      </w:r>
      <w:r w:rsidR="003C5E0B">
        <w:rPr>
          <w:rFonts w:ascii="Arial" w:hAnsi="Arial" w:cs="Arial"/>
          <w:b/>
          <w:sz w:val="22"/>
        </w:rPr>
        <w:t>: Déclaration</w:t>
      </w:r>
      <w:r>
        <w:rPr>
          <w:rFonts w:ascii="Arial" w:hAnsi="Arial" w:cs="Arial"/>
          <w:b/>
          <w:sz w:val="22"/>
        </w:rPr>
        <w:t xml:space="preserve"> sur l’honneur</w:t>
      </w:r>
    </w:p>
    <w:p w:rsidR="00530054" w:rsidRDefault="00530054">
      <w:pPr>
        <w:ind w:left="285"/>
        <w:jc w:val="both"/>
        <w:rPr>
          <w:rFonts w:ascii="Arial" w:hAnsi="Arial" w:cs="Arial"/>
          <w:b/>
          <w:sz w:val="20"/>
        </w:rPr>
      </w:pPr>
      <w:r>
        <w:rPr>
          <w:rFonts w:ascii="Arial" w:hAnsi="Arial" w:cs="Arial"/>
          <w:sz w:val="20"/>
        </w:rPr>
        <w:t>Cette fiche permet au représentant légal de l’association, ou à son mandataire de signer la demande de subvention et d’en préciser le montant.</w:t>
      </w:r>
    </w:p>
    <w:p w:rsidR="00530054" w:rsidRDefault="00530054">
      <w:pPr>
        <w:ind w:left="285"/>
        <w:jc w:val="both"/>
        <w:rPr>
          <w:rFonts w:ascii="Arial" w:hAnsi="Arial" w:cs="Arial"/>
          <w:b/>
          <w:sz w:val="32"/>
        </w:rPr>
      </w:pPr>
      <w:r>
        <w:rPr>
          <w:rFonts w:ascii="Arial" w:hAnsi="Arial" w:cs="Arial"/>
          <w:sz w:val="20"/>
          <w:u w:val="single"/>
        </w:rPr>
        <w:t>Attention</w:t>
      </w:r>
      <w:r>
        <w:rPr>
          <w:rFonts w:ascii="Arial" w:hAnsi="Arial" w:cs="Arial"/>
          <w:sz w:val="20"/>
        </w:rPr>
        <w:t> : Votre demande ne pourra être prise en compte que si cette fiche est complétée et signée.</w:t>
      </w:r>
    </w:p>
    <w:p w:rsidR="00DF05E7" w:rsidRDefault="00530054">
      <w:pPr>
        <w:ind w:left="285"/>
        <w:jc w:val="both"/>
        <w:rPr>
          <w:rFonts w:ascii="Arial" w:hAnsi="Arial" w:cs="Arial"/>
          <w:b/>
          <w:sz w:val="20"/>
        </w:rPr>
      </w:pPr>
      <w:r>
        <w:rPr>
          <w:rFonts w:ascii="Arial" w:hAnsi="Arial" w:cs="Arial"/>
          <w:b/>
          <w:sz w:val="20"/>
        </w:rPr>
        <w:t xml:space="preserve"> </w:t>
      </w:r>
    </w:p>
    <w:p w:rsidR="00DF05E7" w:rsidRDefault="00DF05E7">
      <w:pPr>
        <w:ind w:left="285"/>
        <w:jc w:val="both"/>
        <w:rPr>
          <w:rFonts w:ascii="Arial" w:hAnsi="Arial" w:cs="Arial"/>
          <w:b/>
          <w:color w:val="FF0000"/>
          <w:sz w:val="22"/>
        </w:rPr>
      </w:pPr>
      <w:r>
        <w:rPr>
          <w:rFonts w:ascii="Wingdings" w:hAnsi="Wingdings" w:cs="Wingdings"/>
          <w:sz w:val="20"/>
        </w:rPr>
        <w:t></w:t>
      </w:r>
      <w:r>
        <w:rPr>
          <w:rFonts w:ascii="Arial" w:hAnsi="Arial" w:cs="Arial"/>
          <w:b/>
          <w:sz w:val="22"/>
        </w:rPr>
        <w:t xml:space="preserve"> </w:t>
      </w:r>
      <w:r>
        <w:rPr>
          <w:rFonts w:ascii="Arial" w:hAnsi="Arial" w:cs="Arial"/>
          <w:b/>
          <w:color w:val="FF0000"/>
          <w:sz w:val="22"/>
        </w:rPr>
        <w:t>Fiche n° 8 </w:t>
      </w:r>
      <w:r w:rsidRPr="00DF05E7">
        <w:rPr>
          <w:rFonts w:ascii="Arial" w:hAnsi="Arial" w:cs="Arial"/>
          <w:b/>
          <w:sz w:val="22"/>
        </w:rPr>
        <w:t xml:space="preserve">: </w:t>
      </w:r>
      <w:r w:rsidRPr="00DF05E7">
        <w:rPr>
          <w:rFonts w:ascii="Arial" w:hAnsi="Arial" w:cs="Arial"/>
          <w:b/>
          <w:color w:val="FF0000"/>
          <w:sz w:val="22"/>
        </w:rPr>
        <w:t> </w:t>
      </w:r>
      <w:r w:rsidRPr="00DF05E7">
        <w:rPr>
          <w:rFonts w:ascii="Arial" w:hAnsi="Arial" w:cs="Arial"/>
          <w:b/>
          <w:sz w:val="22"/>
        </w:rPr>
        <w:t>Attestation sur l’honneur</w:t>
      </w:r>
    </w:p>
    <w:p w:rsidR="00530054" w:rsidRDefault="00530054">
      <w:pPr>
        <w:ind w:left="285"/>
        <w:jc w:val="both"/>
        <w:rPr>
          <w:rFonts w:ascii="Arial" w:hAnsi="Arial" w:cs="Arial"/>
          <w:sz w:val="20"/>
        </w:rPr>
      </w:pPr>
      <w:r>
        <w:rPr>
          <w:rFonts w:ascii="Arial" w:hAnsi="Arial" w:cs="Arial"/>
          <w:b/>
          <w:sz w:val="20"/>
        </w:rPr>
        <w:t xml:space="preserve">Cette attestation est à remplir </w:t>
      </w:r>
      <w:r>
        <w:rPr>
          <w:rFonts w:ascii="Arial" w:hAnsi="Arial" w:cs="Arial"/>
          <w:sz w:val="20"/>
        </w:rPr>
        <w:t>si vous estimez ne pas avoir reçu plus de 200.000 euros d’aides publiques au cours de vos trois derniers exercices.</w:t>
      </w:r>
    </w:p>
    <w:p w:rsidR="00530054" w:rsidRDefault="00530054">
      <w:pPr>
        <w:ind w:left="285"/>
        <w:jc w:val="both"/>
        <w:rPr>
          <w:rFonts w:ascii="Arial" w:hAnsi="Arial" w:cs="Arial"/>
          <w:sz w:val="20"/>
        </w:rPr>
      </w:pPr>
    </w:p>
    <w:p w:rsidR="00530054" w:rsidRDefault="00530054">
      <w:pPr>
        <w:ind w:left="285"/>
        <w:jc w:val="both"/>
        <w:rPr>
          <w:rFonts w:ascii="Arial" w:hAnsi="Arial" w:cs="Arial"/>
          <w:b/>
          <w:sz w:val="22"/>
        </w:rPr>
      </w:pPr>
      <w:r>
        <w:rPr>
          <w:rFonts w:ascii="Wingdings" w:hAnsi="Wingdings" w:cs="Wingdings"/>
          <w:sz w:val="20"/>
        </w:rPr>
        <w:t></w:t>
      </w:r>
      <w:r w:rsidR="00DC6177">
        <w:rPr>
          <w:rFonts w:ascii="Arial" w:hAnsi="Arial" w:cs="Arial"/>
          <w:b/>
          <w:sz w:val="22"/>
        </w:rPr>
        <w:t xml:space="preserve"> </w:t>
      </w:r>
      <w:r w:rsidR="00DC6177" w:rsidRPr="00DC6177">
        <w:rPr>
          <w:rFonts w:ascii="Arial" w:hAnsi="Arial" w:cs="Arial"/>
          <w:b/>
          <w:color w:val="FF0000"/>
          <w:sz w:val="22"/>
        </w:rPr>
        <w:t>Fiche</w:t>
      </w:r>
      <w:r w:rsidR="00DC6177">
        <w:rPr>
          <w:rFonts w:ascii="Arial" w:hAnsi="Arial" w:cs="Arial"/>
          <w:b/>
          <w:color w:val="FF0000"/>
          <w:sz w:val="22"/>
        </w:rPr>
        <w:t>s</w:t>
      </w:r>
      <w:r w:rsidR="00DC6177" w:rsidRPr="00DC6177">
        <w:rPr>
          <w:rFonts w:ascii="Arial" w:hAnsi="Arial" w:cs="Arial"/>
          <w:b/>
          <w:color w:val="FF0000"/>
          <w:sz w:val="22"/>
        </w:rPr>
        <w:t xml:space="preserve"> n° 9 </w:t>
      </w:r>
      <w:r w:rsidR="00DC6177">
        <w:rPr>
          <w:rFonts w:ascii="Arial" w:hAnsi="Arial" w:cs="Arial"/>
          <w:b/>
          <w:sz w:val="22"/>
        </w:rPr>
        <w:t>et n°9.1</w:t>
      </w:r>
      <w:r>
        <w:rPr>
          <w:rFonts w:ascii="Arial" w:hAnsi="Arial" w:cs="Arial"/>
          <w:b/>
          <w:sz w:val="22"/>
        </w:rPr>
        <w:t> : Pièces à joindre</w:t>
      </w:r>
    </w:p>
    <w:p w:rsidR="003273E8" w:rsidRDefault="003273E8">
      <w:pPr>
        <w:ind w:left="285"/>
        <w:jc w:val="both"/>
        <w:rPr>
          <w:rFonts w:ascii="Arial" w:hAnsi="Arial" w:cs="Arial"/>
          <w:b/>
          <w:sz w:val="20"/>
        </w:rPr>
      </w:pPr>
    </w:p>
    <w:p w:rsidR="003273E8" w:rsidRPr="00DC6177" w:rsidRDefault="006F30A8" w:rsidP="00DC6177">
      <w:pPr>
        <w:widowControl/>
        <w:pBdr>
          <w:top w:val="single" w:sz="4" w:space="1" w:color="auto"/>
          <w:left w:val="single" w:sz="4" w:space="4" w:color="auto"/>
          <w:bottom w:val="single" w:sz="4" w:space="1" w:color="auto"/>
          <w:right w:val="single" w:sz="4" w:space="4" w:color="auto"/>
        </w:pBdr>
        <w:shd w:val="clear" w:color="auto" w:fill="000000"/>
        <w:suppressAutoHyphens w:val="0"/>
        <w:jc w:val="center"/>
        <w:rPr>
          <w:rFonts w:ascii="Arial" w:hAnsi="Arial"/>
          <w:b/>
          <w:color w:val="FFFFFF"/>
          <w:sz w:val="20"/>
          <w:szCs w:val="20"/>
          <w:lang w:eastAsia="fr-FR"/>
        </w:rPr>
      </w:pPr>
      <w:r w:rsidRPr="006F30A8">
        <w:rPr>
          <w:rFonts w:ascii="Arial" w:hAnsi="Arial"/>
          <w:b/>
          <w:color w:val="FFFFFF"/>
          <w:sz w:val="20"/>
          <w:szCs w:val="20"/>
          <w:lang w:eastAsia="fr-FR"/>
        </w:rPr>
        <w:t>LES DOSSIERS INCOMPLETS NE SERONT PAS TRAITES</w:t>
      </w:r>
    </w:p>
    <w:p w:rsidR="003273E8" w:rsidRDefault="003273E8" w:rsidP="003273E8">
      <w:pPr>
        <w:pStyle w:val="texte"/>
        <w:jc w:val="both"/>
        <w:rPr>
          <w:color w:val="000080"/>
        </w:rPr>
      </w:pPr>
      <w:r>
        <w:rPr>
          <w:b/>
          <w:bCs/>
          <w:color w:val="000080"/>
        </w:rPr>
        <w:t xml:space="preserve">Attention </w:t>
      </w:r>
    </w:p>
    <w:p w:rsidR="003273E8" w:rsidRPr="003273E8" w:rsidRDefault="003273E8" w:rsidP="003273E8">
      <w:pPr>
        <w:pStyle w:val="texte"/>
        <w:jc w:val="both"/>
        <w:rPr>
          <w:color w:val="000000"/>
          <w:sz w:val="16"/>
          <w:szCs w:val="16"/>
        </w:rPr>
      </w:pPr>
      <w:r>
        <w:rPr>
          <w:color w:val="000000"/>
          <w:sz w:val="16"/>
          <w:szCs w:val="16"/>
        </w:rPr>
        <w:t>Toute fausse déclaration est passible de peines d’emprisonnement et d’amendes prévues par les articles 441-6 et 441-7 du code pénal. Le droit d’accès aux informations prévues par la loi n° 78-17 du 6 janvier 1978 relative à l’informatique, aux fichiers et aux libertés s’exerce auprès du service ou de l’Etablissement auprès duquel vous avez déposé votre dossier.</w:t>
      </w:r>
    </w:p>
    <w:tbl>
      <w:tblPr>
        <w:tblW w:w="0" w:type="auto"/>
        <w:tblInd w:w="6" w:type="dxa"/>
        <w:tblLayout w:type="fixed"/>
        <w:tblCellMar>
          <w:left w:w="0" w:type="dxa"/>
          <w:right w:w="0" w:type="dxa"/>
        </w:tblCellMar>
        <w:tblLook w:val="0000" w:firstRow="0" w:lastRow="0" w:firstColumn="0" w:lastColumn="0" w:noHBand="0" w:noVBand="0"/>
      </w:tblPr>
      <w:tblGrid>
        <w:gridCol w:w="10733"/>
      </w:tblGrid>
      <w:tr w:rsidR="00530054">
        <w:tc>
          <w:tcPr>
            <w:tcW w:w="10733" w:type="dxa"/>
            <w:shd w:val="clear" w:color="auto" w:fill="FFFF00"/>
            <w:vAlign w:val="center"/>
          </w:tcPr>
          <w:tbl>
            <w:tblPr>
              <w:tblW w:w="10913" w:type="dxa"/>
              <w:tblLayout w:type="fixed"/>
              <w:tblCellMar>
                <w:left w:w="70" w:type="dxa"/>
                <w:right w:w="70" w:type="dxa"/>
              </w:tblCellMar>
              <w:tblLook w:val="0000" w:firstRow="0" w:lastRow="0" w:firstColumn="0" w:lastColumn="0" w:noHBand="0" w:noVBand="0"/>
            </w:tblPr>
            <w:tblGrid>
              <w:gridCol w:w="1733"/>
              <w:gridCol w:w="9180"/>
            </w:tblGrid>
            <w:tr w:rsidR="003E126E" w:rsidRPr="009D2E52" w:rsidTr="00782901">
              <w:tc>
                <w:tcPr>
                  <w:tcW w:w="1733" w:type="dxa"/>
                  <w:tcBorders>
                    <w:top w:val="nil"/>
                    <w:left w:val="nil"/>
                    <w:bottom w:val="nil"/>
                    <w:right w:val="nil"/>
                  </w:tcBorders>
                  <w:shd w:val="clear" w:color="auto" w:fill="FFCC00"/>
                </w:tcPr>
                <w:p w:rsidR="003E126E" w:rsidRPr="00A82009" w:rsidRDefault="003E126E" w:rsidP="003E126E">
                  <w:pPr>
                    <w:widowControl/>
                    <w:suppressAutoHyphens w:val="0"/>
                    <w:rPr>
                      <w:rFonts w:ascii="Arial" w:hAnsi="Arial" w:cs="Arial"/>
                      <w:b/>
                      <w:sz w:val="72"/>
                      <w:szCs w:val="72"/>
                      <w:lang w:eastAsia="fr-FR"/>
                    </w:rPr>
                  </w:pPr>
                  <w:r w:rsidRPr="009D2E52">
                    <w:rPr>
                      <w:rFonts w:ascii="Arial" w:hAnsi="Arial" w:cs="Arial"/>
                      <w:sz w:val="20"/>
                      <w:szCs w:val="20"/>
                      <w:lang w:eastAsia="fr-FR"/>
                    </w:rPr>
                    <w:lastRenderedPageBreak/>
                    <w:br w:type="page"/>
                  </w:r>
                  <w:r w:rsidRPr="00A82009">
                    <w:rPr>
                      <w:rFonts w:ascii="Arial" w:hAnsi="Arial" w:cs="Arial"/>
                      <w:b/>
                      <w:color w:val="000080"/>
                      <w:sz w:val="92"/>
                      <w:szCs w:val="92"/>
                    </w:rPr>
                    <w:t>1</w:t>
                  </w:r>
                  <w:r w:rsidRPr="00A82009">
                    <w:rPr>
                      <w:rFonts w:ascii="Arial" w:hAnsi="Arial" w:cs="Arial"/>
                      <w:b/>
                      <w:color w:val="000080"/>
                      <w:sz w:val="64"/>
                      <w:szCs w:val="64"/>
                    </w:rPr>
                    <w:t>.</w:t>
                  </w:r>
                </w:p>
              </w:tc>
              <w:tc>
                <w:tcPr>
                  <w:tcW w:w="9180" w:type="dxa"/>
                  <w:tcBorders>
                    <w:top w:val="nil"/>
                    <w:left w:val="nil"/>
                    <w:bottom w:val="nil"/>
                    <w:right w:val="nil"/>
                  </w:tcBorders>
                  <w:shd w:val="clear" w:color="auto" w:fill="FFCC00"/>
                  <w:vAlign w:val="center"/>
                </w:tcPr>
                <w:p w:rsidR="003E126E" w:rsidRDefault="003E126E" w:rsidP="003E126E">
                  <w:pPr>
                    <w:widowControl/>
                    <w:suppressAutoHyphens w:val="0"/>
                    <w:rPr>
                      <w:rFonts w:ascii="Arial" w:hAnsi="Arial" w:cs="Arial"/>
                      <w:color w:val="000080"/>
                      <w:sz w:val="48"/>
                      <w:szCs w:val="48"/>
                      <w:lang w:eastAsia="fr-FR"/>
                    </w:rPr>
                  </w:pPr>
                </w:p>
                <w:p w:rsidR="003E126E" w:rsidRPr="00A82009" w:rsidRDefault="003E126E" w:rsidP="003E126E">
                  <w:pPr>
                    <w:widowControl/>
                    <w:suppressAutoHyphens w:val="0"/>
                    <w:rPr>
                      <w:rFonts w:ascii="Arial" w:hAnsi="Arial" w:cs="Arial"/>
                      <w:color w:val="000080"/>
                      <w:sz w:val="48"/>
                      <w:szCs w:val="48"/>
                      <w:lang w:eastAsia="fr-FR"/>
                    </w:rPr>
                  </w:pPr>
                  <w:r>
                    <w:rPr>
                      <w:rFonts w:ascii="Arial" w:hAnsi="Arial" w:cs="Arial"/>
                      <w:color w:val="000080"/>
                      <w:sz w:val="48"/>
                      <w:szCs w:val="48"/>
                      <w:lang w:eastAsia="fr-FR"/>
                    </w:rPr>
                    <w:t>Présentation de votre association</w:t>
                  </w:r>
                  <w:r w:rsidRPr="00A82009">
                    <w:rPr>
                      <w:rFonts w:ascii="Arial" w:hAnsi="Arial" w:cs="Arial"/>
                      <w:color w:val="000080"/>
                      <w:sz w:val="48"/>
                      <w:szCs w:val="48"/>
                      <w:lang w:eastAsia="fr-FR"/>
                    </w:rPr>
                    <w:t>.</w:t>
                  </w:r>
                </w:p>
                <w:p w:rsidR="003E126E" w:rsidRPr="009D2E52" w:rsidRDefault="003E126E" w:rsidP="003E126E">
                  <w:pPr>
                    <w:widowControl/>
                    <w:suppressAutoHyphens w:val="0"/>
                    <w:rPr>
                      <w:rFonts w:ascii="Arial" w:hAnsi="Arial" w:cs="Arial"/>
                      <w:b/>
                      <w:bCs/>
                      <w:color w:val="333399"/>
                      <w:sz w:val="28"/>
                      <w:szCs w:val="28"/>
                      <w:lang w:eastAsia="fr-FR"/>
                    </w:rPr>
                  </w:pPr>
                </w:p>
              </w:tc>
            </w:tr>
          </w:tbl>
          <w:p w:rsidR="00530054" w:rsidRDefault="00530054" w:rsidP="00A82009">
            <w:pPr>
              <w:pStyle w:val="Titre"/>
              <w:jc w:val="left"/>
            </w:pPr>
          </w:p>
        </w:tc>
      </w:tr>
    </w:tbl>
    <w:p w:rsidR="00530054" w:rsidRDefault="00530054">
      <w:pPr>
        <w:pStyle w:val="En-tte"/>
        <w:tabs>
          <w:tab w:val="clear" w:pos="4536"/>
          <w:tab w:val="clear" w:pos="9072"/>
        </w:tabs>
        <w:ind w:left="285"/>
      </w:pPr>
    </w:p>
    <w:p w:rsidR="00530054" w:rsidRDefault="00530054">
      <w:pPr>
        <w:pStyle w:val="Titre5"/>
        <w:tabs>
          <w:tab w:val="left" w:pos="285"/>
        </w:tabs>
        <w:ind w:left="285"/>
        <w:rPr>
          <w:rFonts w:ascii="Arial" w:hAnsi="Arial" w:cs="Arial"/>
          <w:sz w:val="22"/>
        </w:rPr>
      </w:pPr>
      <w:r>
        <w:rPr>
          <w:rFonts w:ascii="Arial" w:hAnsi="Arial" w:cs="Arial"/>
          <w:sz w:val="20"/>
        </w:rPr>
        <w:t xml:space="preserve">Identification </w:t>
      </w:r>
      <w:r w:rsidR="003273E8">
        <w:rPr>
          <w:rFonts w:ascii="Arial" w:hAnsi="Arial" w:cs="Arial"/>
          <w:sz w:val="20"/>
        </w:rPr>
        <w:t>de votre association :</w:t>
      </w:r>
    </w:p>
    <w:p w:rsidR="00530054" w:rsidRDefault="00530054">
      <w:pPr>
        <w:pStyle w:val="En-tte"/>
        <w:tabs>
          <w:tab w:val="clear" w:pos="4536"/>
          <w:tab w:val="clear" w:pos="9072"/>
        </w:tabs>
        <w:ind w:left="285"/>
        <w:rPr>
          <w:rFonts w:ascii="Arial" w:hAnsi="Arial" w:cs="Arial"/>
          <w:sz w:val="22"/>
        </w:rPr>
      </w:pPr>
    </w:p>
    <w:p w:rsidR="00530054" w:rsidRDefault="00530054">
      <w:pPr>
        <w:tabs>
          <w:tab w:val="right" w:leader="dot" w:pos="9783"/>
        </w:tabs>
        <w:spacing w:after="100"/>
        <w:ind w:left="285"/>
        <w:rPr>
          <w:rFonts w:ascii="Arial" w:hAnsi="Arial" w:cs="Arial"/>
          <w:sz w:val="20"/>
        </w:rPr>
      </w:pPr>
      <w:r>
        <w:rPr>
          <w:rFonts w:ascii="Arial" w:hAnsi="Arial" w:cs="Arial"/>
          <w:sz w:val="20"/>
        </w:rPr>
        <w:t xml:space="preserve">Nom : </w:t>
      </w:r>
      <w:r>
        <w:rPr>
          <w:rFonts w:ascii="Arial" w:hAnsi="Arial" w:cs="Arial"/>
          <w:sz w:val="20"/>
        </w:rPr>
        <w:tab/>
      </w:r>
      <w:r>
        <w:rPr>
          <w:rFonts w:ascii="Arial" w:hAnsi="Arial" w:cs="Arial"/>
          <w:sz w:val="20"/>
        </w:rPr>
        <w:tab/>
      </w:r>
    </w:p>
    <w:p w:rsidR="00530054" w:rsidRDefault="00530054">
      <w:pPr>
        <w:tabs>
          <w:tab w:val="right" w:leader="dot" w:pos="9783"/>
        </w:tabs>
        <w:spacing w:after="100"/>
        <w:ind w:left="285"/>
        <w:rPr>
          <w:rFonts w:ascii="Arial" w:hAnsi="Arial" w:cs="Arial"/>
          <w:sz w:val="20"/>
        </w:rPr>
      </w:pPr>
      <w:r>
        <w:rPr>
          <w:rFonts w:ascii="Arial" w:hAnsi="Arial" w:cs="Arial"/>
          <w:sz w:val="20"/>
        </w:rPr>
        <w:tab/>
      </w:r>
    </w:p>
    <w:p w:rsidR="00530054" w:rsidRDefault="00530054">
      <w:pPr>
        <w:tabs>
          <w:tab w:val="right" w:leader="dot" w:pos="9783"/>
        </w:tabs>
        <w:spacing w:after="100"/>
        <w:ind w:left="285"/>
        <w:rPr>
          <w:rFonts w:ascii="Arial" w:hAnsi="Arial" w:cs="Arial"/>
          <w:sz w:val="20"/>
        </w:rPr>
      </w:pPr>
      <w:r>
        <w:rPr>
          <w:rFonts w:ascii="Arial" w:hAnsi="Arial" w:cs="Arial"/>
          <w:sz w:val="20"/>
        </w:rPr>
        <w:t xml:space="preserve">Sigle : </w:t>
      </w:r>
      <w:r>
        <w:rPr>
          <w:rFonts w:ascii="Arial" w:hAnsi="Arial" w:cs="Arial"/>
          <w:sz w:val="20"/>
        </w:rPr>
        <w:tab/>
      </w:r>
    </w:p>
    <w:p w:rsidR="00530054" w:rsidRDefault="00530054">
      <w:pPr>
        <w:tabs>
          <w:tab w:val="right" w:leader="dot" w:pos="9783"/>
        </w:tabs>
        <w:spacing w:after="100"/>
        <w:ind w:left="285"/>
        <w:rPr>
          <w:rFonts w:ascii="Arial" w:hAnsi="Arial" w:cs="Arial"/>
          <w:b/>
          <w:sz w:val="20"/>
        </w:rPr>
      </w:pPr>
      <w:r>
        <w:rPr>
          <w:rFonts w:ascii="Arial" w:hAnsi="Arial" w:cs="Arial"/>
          <w:sz w:val="20"/>
        </w:rPr>
        <w:t xml:space="preserve">Objet : </w:t>
      </w:r>
      <w:r>
        <w:rPr>
          <w:rFonts w:ascii="Arial" w:hAnsi="Arial" w:cs="Arial"/>
          <w:sz w:val="20"/>
        </w:rPr>
        <w:tab/>
      </w:r>
    </w:p>
    <w:p w:rsidR="00530054" w:rsidRDefault="00530054">
      <w:pPr>
        <w:tabs>
          <w:tab w:val="right" w:leader="dot" w:pos="9783"/>
        </w:tabs>
        <w:spacing w:after="100"/>
        <w:ind w:left="285"/>
        <w:rPr>
          <w:rFonts w:ascii="Arial" w:hAnsi="Arial" w:cs="Arial"/>
          <w:sz w:val="20"/>
        </w:rPr>
      </w:pPr>
      <w:r>
        <w:rPr>
          <w:rFonts w:ascii="Arial" w:hAnsi="Arial" w:cs="Arial"/>
          <w:b/>
          <w:sz w:val="20"/>
        </w:rPr>
        <w:t>Activités principales réalisées : </w:t>
      </w:r>
      <w:r>
        <w:rPr>
          <w:rFonts w:ascii="Arial" w:hAnsi="Arial" w:cs="Arial"/>
          <w:sz w:val="20"/>
        </w:rPr>
        <w:tab/>
      </w:r>
    </w:p>
    <w:p w:rsidR="00530054" w:rsidRDefault="00530054">
      <w:pPr>
        <w:tabs>
          <w:tab w:val="right" w:leader="dot" w:pos="9783"/>
        </w:tabs>
        <w:spacing w:after="100"/>
        <w:ind w:left="285"/>
        <w:rPr>
          <w:rFonts w:ascii="Arial" w:hAnsi="Arial" w:cs="Arial"/>
          <w:sz w:val="20"/>
        </w:rPr>
      </w:pPr>
      <w:r>
        <w:rPr>
          <w:rFonts w:ascii="Arial" w:hAnsi="Arial" w:cs="Arial"/>
          <w:sz w:val="20"/>
        </w:rPr>
        <w:tab/>
      </w:r>
    </w:p>
    <w:p w:rsidR="00530054" w:rsidRDefault="00530054">
      <w:pPr>
        <w:tabs>
          <w:tab w:val="right" w:leader="dot" w:pos="9783"/>
        </w:tabs>
        <w:spacing w:after="100"/>
        <w:ind w:left="285"/>
        <w:rPr>
          <w:rFonts w:ascii="Arial" w:hAnsi="Arial" w:cs="Arial"/>
          <w:sz w:val="20"/>
        </w:rPr>
      </w:pPr>
      <w:r>
        <w:rPr>
          <w:rFonts w:ascii="Arial" w:hAnsi="Arial" w:cs="Arial"/>
          <w:sz w:val="20"/>
        </w:rPr>
        <w:t>Adresse de son siège social :</w:t>
      </w:r>
      <w:r>
        <w:rPr>
          <w:rFonts w:ascii="Arial" w:hAnsi="Arial" w:cs="Arial"/>
          <w:sz w:val="20"/>
        </w:rPr>
        <w:tab/>
      </w:r>
    </w:p>
    <w:p w:rsidR="00530054" w:rsidRDefault="00530054">
      <w:pPr>
        <w:tabs>
          <w:tab w:val="left" w:leader="dot" w:pos="4605"/>
          <w:tab w:val="right" w:leader="dot" w:pos="9783"/>
        </w:tabs>
        <w:spacing w:after="100"/>
        <w:ind w:left="285"/>
        <w:rPr>
          <w:rFonts w:ascii="Arial" w:hAnsi="Arial" w:cs="Arial"/>
          <w:sz w:val="20"/>
        </w:rPr>
      </w:pPr>
      <w:r>
        <w:rPr>
          <w:rFonts w:ascii="Arial" w:hAnsi="Arial" w:cs="Arial"/>
          <w:sz w:val="20"/>
        </w:rPr>
        <w:t xml:space="preserve">Code postal :  </w:t>
      </w:r>
      <w:r>
        <w:rPr>
          <w:rFonts w:ascii="Arial" w:hAnsi="Arial" w:cs="Arial"/>
          <w:sz w:val="20"/>
        </w:rPr>
        <w:tab/>
        <w:t xml:space="preserve">Commune : </w:t>
      </w:r>
      <w:r>
        <w:rPr>
          <w:rFonts w:ascii="Arial" w:hAnsi="Arial" w:cs="Arial"/>
          <w:sz w:val="20"/>
        </w:rPr>
        <w:tab/>
      </w:r>
    </w:p>
    <w:p w:rsidR="00530054" w:rsidRDefault="00530054">
      <w:pPr>
        <w:tabs>
          <w:tab w:val="left" w:leader="dot" w:pos="4605"/>
          <w:tab w:val="right" w:leader="dot" w:pos="9783"/>
        </w:tabs>
        <w:spacing w:after="100"/>
        <w:ind w:left="285"/>
        <w:rPr>
          <w:rFonts w:ascii="Arial" w:hAnsi="Arial" w:cs="Arial"/>
          <w:sz w:val="20"/>
        </w:rPr>
      </w:pPr>
      <w:r>
        <w:rPr>
          <w:rFonts w:ascii="Arial" w:hAnsi="Arial" w:cs="Arial"/>
          <w:sz w:val="20"/>
        </w:rPr>
        <w:t xml:space="preserve">Téléphone : </w:t>
      </w:r>
      <w:r>
        <w:rPr>
          <w:rFonts w:ascii="Arial" w:hAnsi="Arial" w:cs="Arial"/>
          <w:sz w:val="20"/>
        </w:rPr>
        <w:tab/>
        <w:t xml:space="preserve">Télécopie : </w:t>
      </w:r>
      <w:r>
        <w:rPr>
          <w:rFonts w:ascii="Arial" w:hAnsi="Arial" w:cs="Arial"/>
          <w:sz w:val="20"/>
        </w:rPr>
        <w:tab/>
      </w:r>
    </w:p>
    <w:p w:rsidR="00530054" w:rsidRDefault="00530054">
      <w:pPr>
        <w:tabs>
          <w:tab w:val="right" w:leader="dot" w:pos="9783"/>
        </w:tabs>
        <w:spacing w:after="100"/>
        <w:ind w:left="285"/>
        <w:rPr>
          <w:rFonts w:ascii="Arial" w:hAnsi="Arial" w:cs="Arial"/>
          <w:sz w:val="20"/>
        </w:rPr>
      </w:pPr>
      <w:r>
        <w:rPr>
          <w:rFonts w:ascii="Arial" w:hAnsi="Arial" w:cs="Arial"/>
          <w:sz w:val="20"/>
        </w:rPr>
        <w:t xml:space="preserve">Courriel : </w:t>
      </w:r>
      <w:r>
        <w:rPr>
          <w:rFonts w:ascii="Arial" w:hAnsi="Arial" w:cs="Arial"/>
          <w:sz w:val="20"/>
        </w:rPr>
        <w:tab/>
      </w:r>
    </w:p>
    <w:p w:rsidR="00530054" w:rsidRDefault="00530054">
      <w:pPr>
        <w:tabs>
          <w:tab w:val="right" w:leader="dot" w:pos="9783"/>
        </w:tabs>
        <w:spacing w:after="100"/>
        <w:ind w:left="285"/>
        <w:rPr>
          <w:rFonts w:ascii="Arial" w:hAnsi="Arial" w:cs="Arial"/>
          <w:sz w:val="20"/>
        </w:rPr>
      </w:pPr>
      <w:r>
        <w:rPr>
          <w:rFonts w:ascii="Arial" w:hAnsi="Arial" w:cs="Arial"/>
          <w:sz w:val="20"/>
        </w:rPr>
        <w:t xml:space="preserve">Adresse site internet : </w:t>
      </w:r>
      <w:r>
        <w:rPr>
          <w:rFonts w:ascii="Arial" w:hAnsi="Arial" w:cs="Arial"/>
          <w:sz w:val="20"/>
        </w:rPr>
        <w:tab/>
      </w:r>
    </w:p>
    <w:p w:rsidR="00530054" w:rsidRDefault="00530054">
      <w:pPr>
        <w:tabs>
          <w:tab w:val="right" w:leader="dot" w:pos="9783"/>
        </w:tabs>
        <w:spacing w:after="100"/>
        <w:ind w:left="285"/>
        <w:rPr>
          <w:rFonts w:ascii="Arial" w:hAnsi="Arial" w:cs="Arial"/>
          <w:sz w:val="20"/>
        </w:rPr>
      </w:pPr>
      <w:r>
        <w:rPr>
          <w:rFonts w:ascii="Arial" w:hAnsi="Arial" w:cs="Arial"/>
          <w:sz w:val="20"/>
        </w:rPr>
        <w:t xml:space="preserve">Adresse de correspondance, si différente du siège : </w:t>
      </w:r>
      <w:r>
        <w:rPr>
          <w:rFonts w:ascii="Arial" w:hAnsi="Arial" w:cs="Arial"/>
          <w:sz w:val="20"/>
        </w:rPr>
        <w:tab/>
      </w:r>
    </w:p>
    <w:p w:rsidR="00530054" w:rsidRDefault="00530054">
      <w:pPr>
        <w:tabs>
          <w:tab w:val="right" w:leader="dot" w:pos="4254"/>
          <w:tab w:val="right" w:leader="dot" w:pos="9783"/>
        </w:tabs>
        <w:spacing w:after="100"/>
        <w:ind w:left="285"/>
        <w:rPr>
          <w:rFonts w:ascii="Arial" w:hAnsi="Arial" w:cs="Arial"/>
          <w:sz w:val="20"/>
        </w:rPr>
      </w:pPr>
      <w:r>
        <w:rPr>
          <w:rFonts w:ascii="Arial" w:hAnsi="Arial" w:cs="Arial"/>
          <w:sz w:val="20"/>
        </w:rPr>
        <w:t xml:space="preserve">Code postal : </w:t>
      </w:r>
      <w:r>
        <w:rPr>
          <w:rFonts w:ascii="Arial" w:hAnsi="Arial" w:cs="Arial"/>
          <w:sz w:val="20"/>
        </w:rPr>
        <w:tab/>
        <w:t xml:space="preserve">Commune : </w:t>
      </w:r>
      <w:r>
        <w:rPr>
          <w:rFonts w:ascii="Arial" w:hAnsi="Arial" w:cs="Arial"/>
          <w:sz w:val="20"/>
        </w:rPr>
        <w:tab/>
      </w:r>
    </w:p>
    <w:p w:rsidR="00530054" w:rsidRDefault="00530054">
      <w:pPr>
        <w:tabs>
          <w:tab w:val="left" w:pos="5105"/>
          <w:tab w:val="left" w:pos="7089"/>
          <w:tab w:val="left" w:pos="8507"/>
        </w:tabs>
        <w:spacing w:after="100"/>
        <w:ind w:left="285"/>
        <w:rPr>
          <w:rFonts w:ascii="Arial" w:hAnsi="Arial" w:cs="Arial"/>
          <w:sz w:val="12"/>
        </w:rPr>
      </w:pPr>
      <w:r>
        <w:rPr>
          <w:rFonts w:ascii="Arial" w:hAnsi="Arial" w:cs="Arial"/>
          <w:sz w:val="20"/>
        </w:rPr>
        <w:t xml:space="preserve">L’association </w:t>
      </w:r>
      <w:r w:rsidR="004E0AA7">
        <w:rPr>
          <w:rFonts w:ascii="Arial" w:hAnsi="Arial" w:cs="Arial"/>
          <w:sz w:val="20"/>
        </w:rPr>
        <w:t>est-elle</w:t>
      </w:r>
      <w:r>
        <w:rPr>
          <w:rFonts w:ascii="Arial" w:hAnsi="Arial" w:cs="Arial"/>
          <w:sz w:val="20"/>
        </w:rPr>
        <w:t xml:space="preserve"> (cocher la case) : nationale </w:t>
      </w:r>
      <w:r>
        <w:rPr>
          <w:sz w:val="18"/>
        </w:rPr>
        <w:fldChar w:fldCharType="begin">
          <w:ffData>
            <w:name w:val="CheckBox"/>
            <w:enabled/>
            <w:calcOnExit w:val="0"/>
            <w:checkBox>
              <w:sizeAuto/>
              <w:default w:val="0"/>
              <w:checked w:val="0"/>
            </w:checkBox>
          </w:ffData>
        </w:fldChar>
      </w:r>
      <w:r>
        <w:instrText xml:space="preserve"> FORMCHECKBOX </w:instrText>
      </w:r>
      <w:r w:rsidR="00895B5D">
        <w:rPr>
          <w:sz w:val="18"/>
        </w:rPr>
      </w:r>
      <w:r w:rsidR="00895B5D">
        <w:rPr>
          <w:sz w:val="18"/>
        </w:rPr>
        <w:fldChar w:fldCharType="separate"/>
      </w:r>
      <w:r>
        <w:rPr>
          <w:sz w:val="18"/>
        </w:rPr>
        <w:fldChar w:fldCharType="end"/>
      </w:r>
      <w:r>
        <w:rPr>
          <w:rFonts w:ascii="Arial" w:hAnsi="Arial" w:cs="Arial"/>
        </w:rPr>
        <w:t xml:space="preserve"> </w:t>
      </w:r>
      <w:r>
        <w:rPr>
          <w:rFonts w:ascii="Arial" w:hAnsi="Arial" w:cs="Arial"/>
        </w:rPr>
        <w:tab/>
      </w:r>
      <w:r>
        <w:rPr>
          <w:rFonts w:ascii="Arial" w:hAnsi="Arial" w:cs="Arial"/>
          <w:sz w:val="20"/>
        </w:rPr>
        <w:t xml:space="preserve">départementale </w:t>
      </w:r>
      <w:r>
        <w:rPr>
          <w:sz w:val="18"/>
        </w:rPr>
        <w:fldChar w:fldCharType="begin">
          <w:ffData>
            <w:name w:val="CheckBox"/>
            <w:enabled/>
            <w:calcOnExit w:val="0"/>
            <w:checkBox>
              <w:sizeAuto/>
              <w:default w:val="0"/>
              <w:checked w:val="0"/>
            </w:checkBox>
          </w:ffData>
        </w:fldChar>
      </w:r>
      <w:r>
        <w:instrText xml:space="preserve"> FORMCHECKBOX </w:instrText>
      </w:r>
      <w:r w:rsidR="00895B5D">
        <w:rPr>
          <w:sz w:val="18"/>
        </w:rPr>
      </w:r>
      <w:r w:rsidR="00895B5D">
        <w:rPr>
          <w:sz w:val="18"/>
        </w:rPr>
        <w:fldChar w:fldCharType="separate"/>
      </w:r>
      <w:r>
        <w:rPr>
          <w:sz w:val="18"/>
        </w:rPr>
        <w:fldChar w:fldCharType="end"/>
      </w:r>
      <w:r>
        <w:rPr>
          <w:rFonts w:ascii="Arial" w:hAnsi="Arial" w:cs="Arial"/>
          <w:sz w:val="20"/>
        </w:rPr>
        <w:tab/>
        <w:t xml:space="preserve">régionale </w:t>
      </w:r>
      <w:r>
        <w:rPr>
          <w:sz w:val="18"/>
        </w:rPr>
        <w:fldChar w:fldCharType="begin">
          <w:ffData>
            <w:name w:val="CheckBox"/>
            <w:enabled/>
            <w:calcOnExit w:val="0"/>
            <w:checkBox>
              <w:sizeAuto/>
              <w:default w:val="0"/>
              <w:checked w:val="0"/>
            </w:checkBox>
          </w:ffData>
        </w:fldChar>
      </w:r>
      <w:r>
        <w:instrText xml:space="preserve"> FORMCHECKBOX </w:instrText>
      </w:r>
      <w:r w:rsidR="00895B5D">
        <w:rPr>
          <w:sz w:val="18"/>
        </w:rPr>
      </w:r>
      <w:r w:rsidR="00895B5D">
        <w:rPr>
          <w:sz w:val="18"/>
        </w:rPr>
        <w:fldChar w:fldCharType="separate"/>
      </w:r>
      <w:r>
        <w:rPr>
          <w:sz w:val="18"/>
        </w:rPr>
        <w:fldChar w:fldCharType="end"/>
      </w:r>
      <w:r>
        <w:rPr>
          <w:rFonts w:ascii="Arial" w:hAnsi="Arial" w:cs="Arial"/>
          <w:b/>
          <w:sz w:val="20"/>
        </w:rPr>
        <w:t xml:space="preserve"> </w:t>
      </w:r>
      <w:r>
        <w:rPr>
          <w:rFonts w:ascii="Arial" w:hAnsi="Arial" w:cs="Arial"/>
          <w:sz w:val="20"/>
        </w:rPr>
        <w:tab/>
        <w:t xml:space="preserve">locale </w:t>
      </w:r>
      <w:r>
        <w:rPr>
          <w:sz w:val="18"/>
        </w:rPr>
        <w:fldChar w:fldCharType="begin">
          <w:ffData>
            <w:name w:val="CheckBox"/>
            <w:enabled/>
            <w:calcOnExit w:val="0"/>
            <w:checkBox>
              <w:sizeAuto/>
              <w:default w:val="0"/>
              <w:checked w:val="0"/>
            </w:checkBox>
          </w:ffData>
        </w:fldChar>
      </w:r>
      <w:r>
        <w:instrText xml:space="preserve"> FORMCHECKBOX </w:instrText>
      </w:r>
      <w:r w:rsidR="00895B5D">
        <w:rPr>
          <w:sz w:val="18"/>
        </w:rPr>
      </w:r>
      <w:r w:rsidR="00895B5D">
        <w:rPr>
          <w:sz w:val="18"/>
        </w:rPr>
        <w:fldChar w:fldCharType="separate"/>
      </w:r>
      <w:r>
        <w:rPr>
          <w:sz w:val="18"/>
        </w:rPr>
        <w:fldChar w:fldCharType="end"/>
      </w:r>
    </w:p>
    <w:p w:rsidR="00530054" w:rsidRDefault="00530054">
      <w:pPr>
        <w:tabs>
          <w:tab w:val="left" w:leader="dot" w:pos="4605"/>
        </w:tabs>
        <w:spacing w:after="100"/>
        <w:ind w:left="285"/>
        <w:rPr>
          <w:rFonts w:ascii="Arial" w:hAnsi="Arial" w:cs="Arial"/>
          <w:sz w:val="12"/>
        </w:rPr>
      </w:pPr>
    </w:p>
    <w:p w:rsidR="00530054" w:rsidRDefault="00530054">
      <w:pPr>
        <w:tabs>
          <w:tab w:val="right" w:leader="dot" w:pos="9498"/>
        </w:tabs>
        <w:spacing w:after="100"/>
        <w:jc w:val="both"/>
        <w:rPr>
          <w:rFonts w:ascii="Arial" w:hAnsi="Arial" w:cs="Arial"/>
          <w:i/>
          <w:sz w:val="20"/>
        </w:rPr>
      </w:pPr>
      <w:r>
        <w:rPr>
          <w:rFonts w:ascii="Arial" w:hAnsi="Arial" w:cs="Arial"/>
          <w:b/>
          <w:sz w:val="20"/>
        </w:rPr>
        <w:t>Union, fédération ou réseau auquel est affiliée votre association</w:t>
      </w:r>
      <w:r>
        <w:rPr>
          <w:rFonts w:ascii="Arial" w:hAnsi="Arial" w:cs="Arial"/>
          <w:sz w:val="20"/>
        </w:rPr>
        <w:t xml:space="preserve"> </w:t>
      </w:r>
      <w:r>
        <w:rPr>
          <w:rFonts w:ascii="Arial" w:hAnsi="Arial" w:cs="Arial"/>
          <w:i/>
          <w:sz w:val="20"/>
        </w:rPr>
        <w:t xml:space="preserve">(indiquer le nom complet, ne pas utiliser </w:t>
      </w:r>
    </w:p>
    <w:p w:rsidR="00530054" w:rsidRDefault="00530054">
      <w:pPr>
        <w:tabs>
          <w:tab w:val="right" w:leader="dot" w:pos="9783"/>
        </w:tabs>
        <w:spacing w:after="100"/>
        <w:ind w:left="285"/>
        <w:jc w:val="both"/>
        <w:rPr>
          <w:rFonts w:ascii="Arial" w:hAnsi="Arial" w:cs="Arial"/>
          <w:sz w:val="20"/>
        </w:rPr>
      </w:pPr>
      <w:proofErr w:type="gramStart"/>
      <w:r>
        <w:rPr>
          <w:rFonts w:ascii="Arial" w:hAnsi="Arial" w:cs="Arial"/>
          <w:i/>
          <w:sz w:val="20"/>
        </w:rPr>
        <w:t>de</w:t>
      </w:r>
      <w:proofErr w:type="gramEnd"/>
      <w:r>
        <w:rPr>
          <w:rFonts w:ascii="Arial" w:hAnsi="Arial" w:cs="Arial"/>
          <w:i/>
          <w:sz w:val="20"/>
        </w:rPr>
        <w:t xml:space="preserve"> sigle) </w:t>
      </w:r>
      <w:r w:rsidR="004E0AA7">
        <w:rPr>
          <w:rFonts w:ascii="Arial" w:hAnsi="Arial" w:cs="Arial"/>
          <w:sz w:val="20"/>
        </w:rPr>
        <w:t>:</w:t>
      </w:r>
      <w:r>
        <w:rPr>
          <w:rFonts w:ascii="Arial" w:hAnsi="Arial" w:cs="Arial"/>
          <w:sz w:val="20"/>
        </w:rPr>
        <w:tab/>
      </w:r>
    </w:p>
    <w:p w:rsidR="00530054" w:rsidRDefault="00530054">
      <w:pPr>
        <w:tabs>
          <w:tab w:val="right" w:leader="dot" w:pos="9783"/>
        </w:tabs>
        <w:spacing w:after="100"/>
        <w:ind w:left="285"/>
        <w:rPr>
          <w:rFonts w:ascii="Arial" w:hAnsi="Arial" w:cs="Arial"/>
          <w:sz w:val="20"/>
        </w:rPr>
      </w:pPr>
      <w:r>
        <w:rPr>
          <w:rFonts w:ascii="Arial" w:hAnsi="Arial" w:cs="Arial"/>
          <w:sz w:val="20"/>
        </w:rPr>
        <w:tab/>
      </w:r>
    </w:p>
    <w:p w:rsidR="00530054" w:rsidRDefault="00530054">
      <w:pPr>
        <w:tabs>
          <w:tab w:val="right" w:leader="dot" w:pos="9783"/>
        </w:tabs>
        <w:spacing w:after="100"/>
        <w:ind w:left="285"/>
        <w:rPr>
          <w:rFonts w:ascii="Arial" w:hAnsi="Arial" w:cs="Arial"/>
          <w:sz w:val="20"/>
        </w:rPr>
      </w:pPr>
      <w:r>
        <w:rPr>
          <w:rFonts w:ascii="Arial" w:hAnsi="Arial" w:cs="Arial"/>
          <w:sz w:val="20"/>
        </w:rPr>
        <w:tab/>
      </w:r>
    </w:p>
    <w:p w:rsidR="00530054" w:rsidRDefault="00530054">
      <w:pPr>
        <w:tabs>
          <w:tab w:val="right" w:leader="dot" w:pos="9783"/>
        </w:tabs>
        <w:spacing w:after="100"/>
        <w:ind w:left="285"/>
        <w:rPr>
          <w:rFonts w:ascii="Arial" w:hAnsi="Arial" w:cs="Arial"/>
          <w:sz w:val="20"/>
        </w:rPr>
      </w:pPr>
      <w:r>
        <w:rPr>
          <w:rFonts w:ascii="Arial" w:hAnsi="Arial" w:cs="Arial"/>
          <w:sz w:val="20"/>
        </w:rPr>
        <w:t xml:space="preserve">Votre association </w:t>
      </w:r>
      <w:proofErr w:type="spellStart"/>
      <w:r>
        <w:rPr>
          <w:rFonts w:ascii="Arial" w:hAnsi="Arial" w:cs="Arial"/>
          <w:sz w:val="20"/>
        </w:rPr>
        <w:t>a t</w:t>
      </w:r>
      <w:proofErr w:type="spellEnd"/>
      <w:r>
        <w:rPr>
          <w:rFonts w:ascii="Arial" w:hAnsi="Arial" w:cs="Arial"/>
          <w:sz w:val="20"/>
        </w:rPr>
        <w:t xml:space="preserve">-elle des adhérents personnes morales : non </w:t>
      </w:r>
      <w:r>
        <w:rPr>
          <w:sz w:val="18"/>
        </w:rPr>
        <w:fldChar w:fldCharType="begin">
          <w:ffData>
            <w:name w:val="CheckBox"/>
            <w:enabled/>
            <w:calcOnExit w:val="0"/>
            <w:checkBox>
              <w:sizeAuto/>
              <w:default w:val="0"/>
              <w:checked w:val="0"/>
            </w:checkBox>
          </w:ffData>
        </w:fldChar>
      </w:r>
      <w:r>
        <w:instrText xml:space="preserve"> FORMCHECKBOX </w:instrText>
      </w:r>
      <w:r w:rsidR="00895B5D">
        <w:rPr>
          <w:sz w:val="18"/>
        </w:rPr>
      </w:r>
      <w:r w:rsidR="00895B5D">
        <w:rPr>
          <w:sz w:val="18"/>
        </w:rPr>
        <w:fldChar w:fldCharType="separate"/>
      </w:r>
      <w:r>
        <w:rPr>
          <w:sz w:val="18"/>
        </w:rPr>
        <w:fldChar w:fldCharType="end"/>
      </w:r>
      <w:r>
        <w:rPr>
          <w:rFonts w:ascii="Arial" w:hAnsi="Arial" w:cs="Arial"/>
        </w:rPr>
        <w:t xml:space="preserve"> </w:t>
      </w:r>
      <w:r>
        <w:rPr>
          <w:rFonts w:ascii="Arial" w:hAnsi="Arial" w:cs="Arial"/>
          <w:sz w:val="20"/>
        </w:rPr>
        <w:t xml:space="preserve">oui </w:t>
      </w:r>
      <w:r>
        <w:rPr>
          <w:sz w:val="18"/>
        </w:rPr>
        <w:fldChar w:fldCharType="begin">
          <w:ffData>
            <w:name w:val="CheckBox"/>
            <w:enabled/>
            <w:calcOnExit w:val="0"/>
            <w:checkBox>
              <w:sizeAuto/>
              <w:default w:val="0"/>
              <w:checked w:val="0"/>
            </w:checkBox>
          </w:ffData>
        </w:fldChar>
      </w:r>
      <w:r>
        <w:instrText xml:space="preserve"> FORMCHECKBOX </w:instrText>
      </w:r>
      <w:r w:rsidR="00895B5D">
        <w:rPr>
          <w:sz w:val="18"/>
        </w:rPr>
      </w:r>
      <w:r w:rsidR="00895B5D">
        <w:rPr>
          <w:sz w:val="18"/>
        </w:rPr>
        <w:fldChar w:fldCharType="separate"/>
      </w:r>
      <w:r>
        <w:rPr>
          <w:sz w:val="18"/>
        </w:rPr>
        <w:fldChar w:fldCharType="end"/>
      </w:r>
      <w:r>
        <w:rPr>
          <w:rFonts w:ascii="Arial" w:hAnsi="Arial" w:cs="Arial"/>
        </w:rPr>
        <w:t xml:space="preserve"> </w:t>
      </w:r>
      <w:r>
        <w:rPr>
          <w:rFonts w:ascii="Arial" w:hAnsi="Arial" w:cs="Arial"/>
          <w:sz w:val="20"/>
        </w:rPr>
        <w:t>lesquelles ?</w:t>
      </w:r>
    </w:p>
    <w:p w:rsidR="00530054" w:rsidRDefault="00530054">
      <w:pPr>
        <w:tabs>
          <w:tab w:val="right" w:leader="dot" w:pos="9783"/>
        </w:tabs>
        <w:spacing w:after="100"/>
        <w:ind w:left="285"/>
        <w:rPr>
          <w:rFonts w:ascii="Arial" w:hAnsi="Arial" w:cs="Arial"/>
          <w:sz w:val="20"/>
        </w:rPr>
      </w:pPr>
      <w:r>
        <w:rPr>
          <w:rFonts w:ascii="Arial" w:hAnsi="Arial" w:cs="Arial"/>
          <w:sz w:val="20"/>
        </w:rPr>
        <w:tab/>
      </w:r>
    </w:p>
    <w:p w:rsidR="00530054" w:rsidRDefault="00530054">
      <w:pPr>
        <w:tabs>
          <w:tab w:val="right" w:leader="dot" w:pos="9783"/>
        </w:tabs>
        <w:spacing w:after="100"/>
        <w:ind w:left="285"/>
        <w:rPr>
          <w:rFonts w:ascii="Arial" w:hAnsi="Arial" w:cs="Arial"/>
          <w:sz w:val="20"/>
        </w:rPr>
      </w:pPr>
      <w:r>
        <w:rPr>
          <w:rFonts w:ascii="Arial" w:hAnsi="Arial" w:cs="Arial"/>
          <w:sz w:val="20"/>
        </w:rPr>
        <w:tab/>
      </w:r>
    </w:p>
    <w:p w:rsidR="00530054" w:rsidRDefault="00530054">
      <w:pPr>
        <w:pStyle w:val="Titre5"/>
        <w:tabs>
          <w:tab w:val="left" w:pos="285"/>
        </w:tabs>
        <w:ind w:left="285"/>
        <w:jc w:val="both"/>
        <w:rPr>
          <w:rFonts w:ascii="Arial" w:hAnsi="Arial" w:cs="Arial"/>
          <w:sz w:val="20"/>
        </w:rPr>
      </w:pPr>
      <w:r>
        <w:rPr>
          <w:rFonts w:ascii="Arial" w:hAnsi="Arial" w:cs="Arial"/>
          <w:sz w:val="20"/>
        </w:rPr>
        <w:t xml:space="preserve">Identification du responsable de l’association </w:t>
      </w:r>
      <w:r>
        <w:rPr>
          <w:rFonts w:ascii="Arial" w:hAnsi="Arial" w:cs="Arial"/>
          <w:b w:val="0"/>
          <w:sz w:val="20"/>
        </w:rPr>
        <w:t>(président(e) ou autre personne désignée par les statuts)</w:t>
      </w:r>
    </w:p>
    <w:p w:rsidR="00530054" w:rsidRDefault="00530054">
      <w:pPr>
        <w:pStyle w:val="Corpsdetexte31"/>
        <w:ind w:left="285"/>
        <w:rPr>
          <w:rFonts w:ascii="Arial" w:hAnsi="Arial" w:cs="Arial"/>
          <w:sz w:val="20"/>
        </w:rPr>
      </w:pPr>
    </w:p>
    <w:p w:rsidR="00530054" w:rsidRDefault="00530054">
      <w:pPr>
        <w:tabs>
          <w:tab w:val="left" w:leader="dot" w:pos="4605"/>
          <w:tab w:val="right" w:leader="dot" w:pos="9783"/>
        </w:tabs>
        <w:spacing w:after="100"/>
        <w:ind w:left="285"/>
        <w:rPr>
          <w:rFonts w:ascii="Arial" w:hAnsi="Arial" w:cs="Arial"/>
          <w:sz w:val="20"/>
        </w:rPr>
      </w:pPr>
      <w:r>
        <w:rPr>
          <w:rFonts w:ascii="Arial" w:hAnsi="Arial" w:cs="Arial"/>
          <w:sz w:val="20"/>
        </w:rPr>
        <w:t xml:space="preserve">Nom : </w:t>
      </w:r>
      <w:r>
        <w:rPr>
          <w:rFonts w:ascii="Arial" w:hAnsi="Arial" w:cs="Arial"/>
          <w:sz w:val="20"/>
        </w:rPr>
        <w:tab/>
        <w:t xml:space="preserve"> Prénom : </w:t>
      </w:r>
      <w:r>
        <w:rPr>
          <w:rFonts w:ascii="Arial" w:hAnsi="Arial" w:cs="Arial"/>
          <w:sz w:val="20"/>
        </w:rPr>
        <w:tab/>
      </w:r>
    </w:p>
    <w:p w:rsidR="00530054" w:rsidRDefault="00530054">
      <w:pPr>
        <w:tabs>
          <w:tab w:val="right" w:leader="dot" w:pos="9783"/>
        </w:tabs>
        <w:spacing w:after="100"/>
        <w:ind w:left="285"/>
        <w:rPr>
          <w:rFonts w:ascii="Arial" w:hAnsi="Arial" w:cs="Arial"/>
          <w:sz w:val="20"/>
        </w:rPr>
      </w:pPr>
      <w:r>
        <w:rPr>
          <w:rFonts w:ascii="Arial" w:hAnsi="Arial" w:cs="Arial"/>
          <w:sz w:val="20"/>
        </w:rPr>
        <w:t xml:space="preserve">Fonction : </w:t>
      </w:r>
      <w:r>
        <w:rPr>
          <w:rFonts w:ascii="Arial" w:hAnsi="Arial" w:cs="Arial"/>
          <w:sz w:val="20"/>
        </w:rPr>
        <w:tab/>
      </w:r>
    </w:p>
    <w:p w:rsidR="00530054" w:rsidRDefault="00530054">
      <w:pPr>
        <w:tabs>
          <w:tab w:val="left" w:leader="dot" w:pos="4605"/>
          <w:tab w:val="right" w:leader="dot" w:pos="9783"/>
        </w:tabs>
        <w:spacing w:after="100"/>
        <w:ind w:left="285"/>
        <w:rPr>
          <w:rFonts w:ascii="Arial" w:hAnsi="Arial" w:cs="Arial"/>
          <w:sz w:val="20"/>
        </w:rPr>
      </w:pPr>
      <w:r>
        <w:rPr>
          <w:rFonts w:ascii="Arial" w:hAnsi="Arial" w:cs="Arial"/>
          <w:sz w:val="20"/>
        </w:rPr>
        <w:t xml:space="preserve">Téléphone : </w:t>
      </w:r>
      <w:r>
        <w:rPr>
          <w:rFonts w:ascii="Arial" w:hAnsi="Arial" w:cs="Arial"/>
          <w:sz w:val="20"/>
        </w:rPr>
        <w:tab/>
        <w:t xml:space="preserve"> Courriel : </w:t>
      </w:r>
      <w:r>
        <w:rPr>
          <w:rFonts w:ascii="Arial" w:hAnsi="Arial" w:cs="Arial"/>
          <w:sz w:val="20"/>
        </w:rPr>
        <w:tab/>
      </w:r>
    </w:p>
    <w:p w:rsidR="00530054" w:rsidRDefault="00530054">
      <w:pPr>
        <w:pStyle w:val="Titre5"/>
        <w:tabs>
          <w:tab w:val="left" w:pos="285"/>
        </w:tabs>
        <w:ind w:left="285"/>
        <w:rPr>
          <w:rFonts w:ascii="Arial" w:hAnsi="Arial" w:cs="Arial"/>
          <w:sz w:val="20"/>
        </w:rPr>
      </w:pPr>
      <w:r>
        <w:rPr>
          <w:rFonts w:ascii="Arial" w:hAnsi="Arial" w:cs="Arial"/>
          <w:sz w:val="20"/>
        </w:rPr>
        <w:t>Identification de la personne chargée du présent dossier de subvention</w:t>
      </w:r>
    </w:p>
    <w:p w:rsidR="00530054" w:rsidRDefault="00530054">
      <w:pPr>
        <w:pStyle w:val="Corpsdetexte31"/>
        <w:ind w:left="285"/>
        <w:rPr>
          <w:rFonts w:ascii="Arial" w:hAnsi="Arial" w:cs="Arial"/>
          <w:sz w:val="20"/>
        </w:rPr>
      </w:pPr>
    </w:p>
    <w:p w:rsidR="00530054" w:rsidRDefault="00530054">
      <w:pPr>
        <w:tabs>
          <w:tab w:val="left" w:leader="dot" w:pos="4605"/>
          <w:tab w:val="right" w:leader="dot" w:pos="9783"/>
        </w:tabs>
        <w:spacing w:after="100"/>
        <w:ind w:left="285"/>
        <w:rPr>
          <w:rFonts w:ascii="Arial" w:hAnsi="Arial" w:cs="Arial"/>
          <w:sz w:val="20"/>
        </w:rPr>
      </w:pPr>
      <w:r>
        <w:rPr>
          <w:rFonts w:ascii="Arial" w:hAnsi="Arial" w:cs="Arial"/>
          <w:sz w:val="20"/>
        </w:rPr>
        <w:t xml:space="preserve">Nom : </w:t>
      </w:r>
      <w:r>
        <w:rPr>
          <w:rFonts w:ascii="Arial" w:hAnsi="Arial" w:cs="Arial"/>
          <w:sz w:val="20"/>
        </w:rPr>
        <w:tab/>
        <w:t xml:space="preserve"> Prénom : </w:t>
      </w:r>
      <w:r>
        <w:rPr>
          <w:rFonts w:ascii="Arial" w:hAnsi="Arial" w:cs="Arial"/>
          <w:sz w:val="20"/>
        </w:rPr>
        <w:tab/>
      </w:r>
    </w:p>
    <w:p w:rsidR="00530054" w:rsidRDefault="00530054">
      <w:pPr>
        <w:tabs>
          <w:tab w:val="right" w:leader="dot" w:pos="9783"/>
        </w:tabs>
        <w:spacing w:after="100"/>
        <w:ind w:left="285"/>
        <w:rPr>
          <w:rFonts w:ascii="Arial" w:hAnsi="Arial" w:cs="Arial"/>
          <w:sz w:val="20"/>
        </w:rPr>
      </w:pPr>
      <w:r>
        <w:rPr>
          <w:rFonts w:ascii="Arial" w:hAnsi="Arial" w:cs="Arial"/>
          <w:sz w:val="20"/>
        </w:rPr>
        <w:t xml:space="preserve">Fonction : </w:t>
      </w:r>
      <w:r>
        <w:rPr>
          <w:rFonts w:ascii="Arial" w:hAnsi="Arial" w:cs="Arial"/>
          <w:sz w:val="20"/>
        </w:rPr>
        <w:tab/>
      </w:r>
    </w:p>
    <w:p w:rsidR="00530054" w:rsidRDefault="00530054" w:rsidP="003273E8">
      <w:pPr>
        <w:tabs>
          <w:tab w:val="left" w:leader="dot" w:pos="4605"/>
          <w:tab w:val="right" w:leader="dot" w:pos="9783"/>
        </w:tabs>
        <w:spacing w:after="100"/>
        <w:ind w:left="285"/>
        <w:rPr>
          <w:rFonts w:ascii="Arial" w:hAnsi="Arial" w:cs="Arial"/>
          <w:b/>
          <w:sz w:val="20"/>
        </w:rPr>
      </w:pPr>
      <w:r>
        <w:rPr>
          <w:rFonts w:ascii="Arial" w:hAnsi="Arial" w:cs="Arial"/>
          <w:sz w:val="20"/>
        </w:rPr>
        <w:t xml:space="preserve">Téléphone : </w:t>
      </w:r>
      <w:r>
        <w:rPr>
          <w:rFonts w:ascii="Arial" w:hAnsi="Arial" w:cs="Arial"/>
          <w:sz w:val="20"/>
        </w:rPr>
        <w:tab/>
        <w:t xml:space="preserve"> Courriel : </w:t>
      </w:r>
      <w:r>
        <w:rPr>
          <w:rFonts w:ascii="Arial" w:hAnsi="Arial" w:cs="Arial"/>
          <w:sz w:val="20"/>
        </w:rPr>
        <w:tab/>
      </w:r>
    </w:p>
    <w:p w:rsidR="00530054" w:rsidRPr="004E0AA7" w:rsidRDefault="00530054" w:rsidP="004E0AA7">
      <w:pPr>
        <w:ind w:left="285"/>
        <w:jc w:val="both"/>
        <w:rPr>
          <w:rFonts w:ascii="Arial" w:hAnsi="Arial" w:cs="Arial"/>
          <w:b/>
          <w:sz w:val="20"/>
        </w:rPr>
      </w:pPr>
      <w:r>
        <w:rPr>
          <w:rFonts w:ascii="Arial" w:hAnsi="Arial" w:cs="Arial"/>
          <w:b/>
          <w:sz w:val="20"/>
        </w:rPr>
        <w:t>Identités et adresses des structures associatives relevant du secteur mar</w:t>
      </w:r>
      <w:r w:rsidR="004E0AA7">
        <w:rPr>
          <w:rFonts w:ascii="Arial" w:hAnsi="Arial" w:cs="Arial"/>
          <w:b/>
          <w:sz w:val="20"/>
        </w:rPr>
        <w:t xml:space="preserve">chand avec </w:t>
      </w:r>
      <w:r>
        <w:rPr>
          <w:rFonts w:ascii="Arial" w:hAnsi="Arial" w:cs="Arial"/>
          <w:b/>
          <w:sz w:val="20"/>
        </w:rPr>
        <w:t>lesquelles l’association est liée :</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Pr="003273E8" w:rsidRDefault="00530054" w:rsidP="003273E8">
      <w:pPr>
        <w:ind w:left="285"/>
        <w:rPr>
          <w:rFonts w:ascii="Arial" w:hAnsi="Arial" w:cs="Arial"/>
          <w:sz w:val="20"/>
        </w:rPr>
      </w:pPr>
      <w:r>
        <w:rPr>
          <w:rFonts w:ascii="Arial" w:hAnsi="Arial" w:cs="Arial"/>
          <w:sz w:val="20"/>
        </w:rPr>
        <w:t>............................................................................................................................................................................................</w:t>
      </w:r>
    </w:p>
    <w:tbl>
      <w:tblPr>
        <w:tblW w:w="0" w:type="auto"/>
        <w:tblInd w:w="6" w:type="dxa"/>
        <w:tblLayout w:type="fixed"/>
        <w:tblCellMar>
          <w:left w:w="0" w:type="dxa"/>
          <w:right w:w="0" w:type="dxa"/>
        </w:tblCellMar>
        <w:tblLook w:val="0000" w:firstRow="0" w:lastRow="0" w:firstColumn="0" w:lastColumn="0" w:noHBand="0" w:noVBand="0"/>
      </w:tblPr>
      <w:tblGrid>
        <w:gridCol w:w="10764"/>
      </w:tblGrid>
      <w:tr w:rsidR="00530054" w:rsidTr="003E126E">
        <w:trPr>
          <w:trHeight w:val="1419"/>
        </w:trPr>
        <w:tc>
          <w:tcPr>
            <w:tcW w:w="10764" w:type="dxa"/>
            <w:shd w:val="clear" w:color="auto" w:fill="FFFF00"/>
          </w:tcPr>
          <w:tbl>
            <w:tblPr>
              <w:tblW w:w="0" w:type="auto"/>
              <w:tblInd w:w="6" w:type="dxa"/>
              <w:tblLayout w:type="fixed"/>
              <w:tblCellMar>
                <w:left w:w="0" w:type="dxa"/>
                <w:right w:w="0" w:type="dxa"/>
              </w:tblCellMar>
              <w:tblLook w:val="0000" w:firstRow="0" w:lastRow="0" w:firstColumn="0" w:lastColumn="0" w:noHBand="0" w:noVBand="0"/>
            </w:tblPr>
            <w:tblGrid>
              <w:gridCol w:w="10733"/>
            </w:tblGrid>
            <w:tr w:rsidR="003E126E" w:rsidTr="00782901">
              <w:tc>
                <w:tcPr>
                  <w:tcW w:w="10733" w:type="dxa"/>
                  <w:shd w:val="clear" w:color="auto" w:fill="FFFF00"/>
                  <w:vAlign w:val="center"/>
                </w:tcPr>
                <w:tbl>
                  <w:tblPr>
                    <w:tblW w:w="10913" w:type="dxa"/>
                    <w:tblLayout w:type="fixed"/>
                    <w:tblCellMar>
                      <w:left w:w="70" w:type="dxa"/>
                      <w:right w:w="70" w:type="dxa"/>
                    </w:tblCellMar>
                    <w:tblLook w:val="0000" w:firstRow="0" w:lastRow="0" w:firstColumn="0" w:lastColumn="0" w:noHBand="0" w:noVBand="0"/>
                  </w:tblPr>
                  <w:tblGrid>
                    <w:gridCol w:w="1733"/>
                    <w:gridCol w:w="9180"/>
                  </w:tblGrid>
                  <w:tr w:rsidR="003E126E" w:rsidRPr="009D2E52" w:rsidTr="00782901">
                    <w:tc>
                      <w:tcPr>
                        <w:tcW w:w="1733" w:type="dxa"/>
                        <w:tcBorders>
                          <w:top w:val="nil"/>
                          <w:left w:val="nil"/>
                          <w:bottom w:val="nil"/>
                          <w:right w:val="nil"/>
                        </w:tcBorders>
                        <w:shd w:val="clear" w:color="auto" w:fill="FFCC00"/>
                      </w:tcPr>
                      <w:p w:rsidR="003E126E" w:rsidRPr="00A82009" w:rsidRDefault="003E126E" w:rsidP="003E126E">
                        <w:pPr>
                          <w:widowControl/>
                          <w:suppressAutoHyphens w:val="0"/>
                          <w:rPr>
                            <w:rFonts w:ascii="Arial" w:hAnsi="Arial" w:cs="Arial"/>
                            <w:b/>
                            <w:sz w:val="72"/>
                            <w:szCs w:val="72"/>
                            <w:lang w:eastAsia="fr-FR"/>
                          </w:rPr>
                        </w:pPr>
                        <w:r w:rsidRPr="009D2E52">
                          <w:rPr>
                            <w:rFonts w:ascii="Arial" w:hAnsi="Arial" w:cs="Arial"/>
                            <w:sz w:val="20"/>
                            <w:szCs w:val="20"/>
                            <w:lang w:eastAsia="fr-FR"/>
                          </w:rPr>
                          <w:lastRenderedPageBreak/>
                          <w:br w:type="page"/>
                        </w:r>
                        <w:r w:rsidRPr="00A82009">
                          <w:rPr>
                            <w:rFonts w:ascii="Arial" w:hAnsi="Arial" w:cs="Arial"/>
                            <w:b/>
                            <w:color w:val="000080"/>
                            <w:sz w:val="92"/>
                            <w:szCs w:val="92"/>
                          </w:rPr>
                          <w:t>1</w:t>
                        </w:r>
                        <w:r w:rsidRPr="00A82009">
                          <w:rPr>
                            <w:rFonts w:ascii="Arial" w:hAnsi="Arial" w:cs="Arial"/>
                            <w:b/>
                            <w:color w:val="000080"/>
                            <w:sz w:val="64"/>
                            <w:szCs w:val="64"/>
                          </w:rPr>
                          <w:t>.</w:t>
                        </w:r>
                        <w:r>
                          <w:rPr>
                            <w:rFonts w:ascii="Arial" w:hAnsi="Arial" w:cs="Arial"/>
                            <w:b/>
                            <w:color w:val="000080"/>
                            <w:sz w:val="64"/>
                            <w:szCs w:val="64"/>
                          </w:rPr>
                          <w:t>1</w:t>
                        </w:r>
                      </w:p>
                    </w:tc>
                    <w:tc>
                      <w:tcPr>
                        <w:tcW w:w="9180" w:type="dxa"/>
                        <w:tcBorders>
                          <w:top w:val="nil"/>
                          <w:left w:val="nil"/>
                          <w:bottom w:val="nil"/>
                          <w:right w:val="nil"/>
                        </w:tcBorders>
                        <w:shd w:val="clear" w:color="auto" w:fill="FFCC00"/>
                        <w:vAlign w:val="center"/>
                      </w:tcPr>
                      <w:p w:rsidR="003E126E" w:rsidRDefault="003E126E" w:rsidP="003E126E">
                        <w:pPr>
                          <w:widowControl/>
                          <w:suppressAutoHyphens w:val="0"/>
                          <w:rPr>
                            <w:rFonts w:ascii="Arial" w:hAnsi="Arial" w:cs="Arial"/>
                            <w:color w:val="000080"/>
                            <w:sz w:val="48"/>
                            <w:szCs w:val="48"/>
                            <w:lang w:eastAsia="fr-FR"/>
                          </w:rPr>
                        </w:pPr>
                      </w:p>
                      <w:p w:rsidR="003E126E" w:rsidRPr="00A82009" w:rsidRDefault="003E126E" w:rsidP="003E126E">
                        <w:pPr>
                          <w:widowControl/>
                          <w:suppressAutoHyphens w:val="0"/>
                          <w:rPr>
                            <w:rFonts w:ascii="Arial" w:hAnsi="Arial" w:cs="Arial"/>
                            <w:color w:val="000080"/>
                            <w:sz w:val="48"/>
                            <w:szCs w:val="48"/>
                            <w:lang w:eastAsia="fr-FR"/>
                          </w:rPr>
                        </w:pPr>
                        <w:r>
                          <w:rPr>
                            <w:rFonts w:ascii="Arial" w:hAnsi="Arial" w:cs="Arial"/>
                            <w:color w:val="000080"/>
                            <w:sz w:val="48"/>
                            <w:szCs w:val="48"/>
                            <w:lang w:eastAsia="fr-FR"/>
                          </w:rPr>
                          <w:t>Présentation de votre association (suite)</w:t>
                        </w:r>
                      </w:p>
                      <w:p w:rsidR="003E126E" w:rsidRPr="009D2E52" w:rsidRDefault="003E126E" w:rsidP="003E126E">
                        <w:pPr>
                          <w:widowControl/>
                          <w:suppressAutoHyphens w:val="0"/>
                          <w:rPr>
                            <w:rFonts w:ascii="Arial" w:hAnsi="Arial" w:cs="Arial"/>
                            <w:b/>
                            <w:bCs/>
                            <w:color w:val="333399"/>
                            <w:sz w:val="28"/>
                            <w:szCs w:val="28"/>
                            <w:lang w:eastAsia="fr-FR"/>
                          </w:rPr>
                        </w:pPr>
                      </w:p>
                    </w:tc>
                  </w:tr>
                </w:tbl>
                <w:p w:rsidR="003E126E" w:rsidRDefault="003E126E" w:rsidP="003E126E">
                  <w:pPr>
                    <w:pStyle w:val="Titre"/>
                    <w:jc w:val="left"/>
                  </w:pPr>
                </w:p>
              </w:tc>
            </w:tr>
          </w:tbl>
          <w:p w:rsidR="00530054" w:rsidRDefault="00530054" w:rsidP="003E126E">
            <w:pPr>
              <w:pStyle w:val="Titre"/>
              <w:snapToGrid w:val="0"/>
              <w:jc w:val="left"/>
              <w:rPr>
                <w:rFonts w:ascii="Arial" w:hAnsi="Arial" w:cs="Arial"/>
                <w:sz w:val="20"/>
                <w:szCs w:val="20"/>
                <w:u w:val="single"/>
              </w:rPr>
            </w:pPr>
          </w:p>
        </w:tc>
      </w:tr>
    </w:tbl>
    <w:p w:rsidR="00530054" w:rsidRDefault="00530054">
      <w:pPr>
        <w:pStyle w:val="Titre3"/>
        <w:tabs>
          <w:tab w:val="left" w:pos="285"/>
        </w:tabs>
        <w:spacing w:before="120"/>
        <w:ind w:left="285"/>
        <w:rPr>
          <w:rFonts w:ascii="Arial" w:hAnsi="Arial" w:cs="Arial"/>
          <w:sz w:val="18"/>
          <w:szCs w:val="18"/>
        </w:rPr>
      </w:pPr>
      <w:proofErr w:type="gramStart"/>
      <w:r>
        <w:rPr>
          <w:rFonts w:ascii="Arial" w:hAnsi="Arial" w:cs="Arial"/>
          <w:sz w:val="20"/>
          <w:szCs w:val="20"/>
          <w:u w:val="single"/>
        </w:rPr>
        <w:t>I )</w:t>
      </w:r>
      <w:proofErr w:type="gramEnd"/>
      <w:r>
        <w:rPr>
          <w:rFonts w:ascii="Arial" w:hAnsi="Arial" w:cs="Arial"/>
          <w:sz w:val="20"/>
          <w:szCs w:val="20"/>
          <w:u w:val="single"/>
        </w:rPr>
        <w:t xml:space="preserve"> Renseignements administratifs et juridiques</w:t>
      </w:r>
    </w:p>
    <w:p w:rsidR="00530054" w:rsidRDefault="00530054">
      <w:pPr>
        <w:ind w:left="285"/>
        <w:jc w:val="both"/>
        <w:rPr>
          <w:rFonts w:ascii="Arial" w:hAnsi="Arial" w:cs="Arial"/>
          <w:b/>
          <w:sz w:val="18"/>
          <w:szCs w:val="18"/>
        </w:rPr>
      </w:pPr>
    </w:p>
    <w:p w:rsidR="00530054" w:rsidRDefault="00530054" w:rsidP="00702626">
      <w:pPr>
        <w:tabs>
          <w:tab w:val="right" w:leader="dot" w:pos="9783"/>
        </w:tabs>
        <w:spacing w:after="120"/>
        <w:ind w:left="285"/>
        <w:jc w:val="both"/>
        <w:rPr>
          <w:rFonts w:ascii="Arial" w:hAnsi="Arial" w:cs="Arial"/>
          <w:sz w:val="18"/>
          <w:szCs w:val="18"/>
        </w:rPr>
      </w:pPr>
      <w:r>
        <w:rPr>
          <w:rFonts w:ascii="Arial" w:hAnsi="Arial" w:cs="Arial"/>
          <w:sz w:val="18"/>
          <w:szCs w:val="18"/>
        </w:rPr>
        <w:t xml:space="preserve">Numéro Siret : </w:t>
      </w:r>
      <w:r>
        <w:rPr>
          <w:rFonts w:ascii="Arial" w:hAnsi="Arial" w:cs="Arial"/>
          <w:sz w:val="18"/>
          <w:szCs w:val="18"/>
          <w:rtl/>
        </w:rPr>
        <w:t>׀__׀__׀__׀__׀__׀__׀__׀__׀__׀__׀__׀__׀__׀__</w:t>
      </w:r>
      <w:r w:rsidR="00782901">
        <w:rPr>
          <w:rFonts w:ascii="Arial" w:hAnsi="Arial" w:cs="Arial" w:hint="cs"/>
          <w:sz w:val="18"/>
          <w:szCs w:val="18"/>
          <w:rtl/>
          <w:lang w:bidi="he-IL"/>
        </w:rPr>
        <w:t>׀</w:t>
      </w:r>
      <w:r w:rsidR="00782901">
        <w:rPr>
          <w:rFonts w:ascii="Arial" w:hAnsi="Arial" w:cs="Arial" w:hint="cs"/>
          <w:sz w:val="18"/>
          <w:szCs w:val="18"/>
          <w:rtl/>
        </w:rPr>
        <w:t xml:space="preserve"> </w:t>
      </w:r>
      <w:r w:rsidR="00782901">
        <w:rPr>
          <w:rFonts w:ascii="Arial" w:hAnsi="Arial" w:cs="Arial" w:hint="cs"/>
          <w:sz w:val="18"/>
          <w:szCs w:val="18"/>
        </w:rPr>
        <w:t>Code</w:t>
      </w:r>
      <w:r w:rsidR="00702626">
        <w:rPr>
          <w:rFonts w:ascii="Arial" w:hAnsi="Arial" w:cs="Arial"/>
          <w:sz w:val="18"/>
          <w:szCs w:val="18"/>
        </w:rPr>
        <w:t xml:space="preserve"> APE : </w:t>
      </w:r>
      <w:r w:rsidR="00702626">
        <w:rPr>
          <w:rFonts w:ascii="Arial" w:hAnsi="Arial" w:cs="Arial"/>
          <w:sz w:val="18"/>
          <w:szCs w:val="18"/>
          <w:rtl/>
        </w:rPr>
        <w:t xml:space="preserve">__׀__׀ _׀__׀__׀__׀ </w:t>
      </w:r>
    </w:p>
    <w:p w:rsidR="00530054" w:rsidRDefault="00530054">
      <w:pPr>
        <w:tabs>
          <w:tab w:val="right" w:leader="dot" w:pos="9783"/>
        </w:tabs>
        <w:spacing w:after="120"/>
        <w:ind w:left="285"/>
        <w:jc w:val="both"/>
        <w:rPr>
          <w:rFonts w:ascii="Arial" w:hAnsi="Arial" w:cs="Arial"/>
          <w:sz w:val="18"/>
          <w:szCs w:val="18"/>
        </w:rPr>
      </w:pPr>
      <w:r>
        <w:rPr>
          <w:rFonts w:ascii="Arial" w:hAnsi="Arial" w:cs="Arial"/>
          <w:sz w:val="18"/>
          <w:szCs w:val="18"/>
        </w:rPr>
        <w:t xml:space="preserve">Numéro RNA ou à défaut celui du récépissé en préfecture : </w:t>
      </w:r>
      <w:r>
        <w:rPr>
          <w:rFonts w:ascii="Arial" w:hAnsi="Arial" w:cs="Arial"/>
          <w:sz w:val="18"/>
          <w:szCs w:val="18"/>
          <w:rtl/>
        </w:rPr>
        <w:t>׀__׀__׀__׀__׀__׀__׀__׀__׀__׀__׀__׀__׀__׀__׀</w:t>
      </w:r>
    </w:p>
    <w:p w:rsidR="00530054" w:rsidRDefault="00530054">
      <w:pPr>
        <w:tabs>
          <w:tab w:val="right" w:leader="dot" w:pos="9783"/>
        </w:tabs>
        <w:spacing w:after="120"/>
        <w:ind w:left="285"/>
        <w:jc w:val="both"/>
        <w:rPr>
          <w:rFonts w:ascii="Arial" w:hAnsi="Arial" w:cs="Arial"/>
          <w:sz w:val="18"/>
          <w:szCs w:val="18"/>
        </w:rPr>
      </w:pPr>
      <w:r>
        <w:rPr>
          <w:rFonts w:ascii="Arial" w:hAnsi="Arial" w:cs="Arial"/>
          <w:sz w:val="18"/>
          <w:szCs w:val="18"/>
        </w:rPr>
        <w:t>(</w:t>
      </w:r>
      <w:r w:rsidR="00782901">
        <w:rPr>
          <w:rFonts w:ascii="Arial" w:hAnsi="Arial" w:cs="Arial"/>
          <w:sz w:val="18"/>
          <w:szCs w:val="18"/>
        </w:rPr>
        <w:t>Si</w:t>
      </w:r>
      <w:r>
        <w:rPr>
          <w:rFonts w:ascii="Arial" w:hAnsi="Arial" w:cs="Arial"/>
          <w:sz w:val="18"/>
          <w:szCs w:val="18"/>
        </w:rPr>
        <w:t xml:space="preserve"> vous ne disposez pas de ces numéros, voir p.2 « Informations pratiques »)</w:t>
      </w:r>
    </w:p>
    <w:p w:rsidR="00530054" w:rsidRDefault="00530054">
      <w:pPr>
        <w:tabs>
          <w:tab w:val="right" w:leader="dot" w:pos="9783"/>
        </w:tabs>
        <w:spacing w:after="120"/>
        <w:ind w:left="285"/>
        <w:jc w:val="both"/>
        <w:rPr>
          <w:rFonts w:ascii="Arial" w:hAnsi="Arial" w:cs="Arial"/>
          <w:b/>
          <w:sz w:val="18"/>
          <w:szCs w:val="18"/>
        </w:rPr>
      </w:pPr>
      <w:r>
        <w:rPr>
          <w:rFonts w:ascii="Arial" w:hAnsi="Arial" w:cs="Arial"/>
          <w:sz w:val="18"/>
          <w:szCs w:val="18"/>
        </w:rPr>
        <w:t xml:space="preserve">Date de publication de la création au Journal Officiel : </w:t>
      </w:r>
      <w:r>
        <w:rPr>
          <w:rFonts w:ascii="Arial" w:hAnsi="Arial" w:cs="Arial"/>
          <w:sz w:val="18"/>
          <w:szCs w:val="18"/>
          <w:rtl/>
        </w:rPr>
        <w:t>׀__׀__׀__׀__׀__׀__׀__׀__׀</w:t>
      </w:r>
    </w:p>
    <w:p w:rsidR="00530054" w:rsidRDefault="00530054">
      <w:pPr>
        <w:tabs>
          <w:tab w:val="left" w:pos="6948"/>
          <w:tab w:val="left" w:pos="8082"/>
        </w:tabs>
        <w:ind w:left="285"/>
        <w:jc w:val="both"/>
        <w:rPr>
          <w:rFonts w:ascii="Arial" w:hAnsi="Arial" w:cs="Arial"/>
          <w:sz w:val="18"/>
          <w:szCs w:val="18"/>
        </w:rPr>
      </w:pPr>
      <w:r>
        <w:rPr>
          <w:rFonts w:ascii="Arial" w:hAnsi="Arial" w:cs="Arial"/>
          <w:b/>
          <w:sz w:val="18"/>
          <w:szCs w:val="18"/>
        </w:rPr>
        <w:t>Votre association dispose-t-elle d’agrément(s) administratif(s) ?</w:t>
      </w:r>
      <w:r>
        <w:rPr>
          <w:rFonts w:ascii="Arial" w:hAnsi="Arial" w:cs="Arial"/>
          <w:b/>
          <w:sz w:val="18"/>
          <w:szCs w:val="18"/>
        </w:rPr>
        <w:tab/>
      </w:r>
      <w:r>
        <w:rPr>
          <w:sz w:val="18"/>
          <w:szCs w:val="18"/>
        </w:rPr>
        <w:fldChar w:fldCharType="begin">
          <w:ffData>
            <w:name w:val="CheckBox"/>
            <w:enabled/>
            <w:calcOnExit w:val="0"/>
            <w:checkBox>
              <w:sizeAuto/>
              <w:default w:val="0"/>
              <w:checked w:val="0"/>
            </w:checkBox>
          </w:ffData>
        </w:fldChar>
      </w:r>
      <w:r>
        <w:instrText xml:space="preserve"> FORMCHECKBOX </w:instrText>
      </w:r>
      <w:r w:rsidR="00895B5D">
        <w:rPr>
          <w:sz w:val="18"/>
          <w:szCs w:val="18"/>
        </w:rPr>
      </w:r>
      <w:r w:rsidR="00895B5D">
        <w:rPr>
          <w:sz w:val="18"/>
          <w:szCs w:val="18"/>
        </w:rPr>
        <w:fldChar w:fldCharType="separate"/>
      </w:r>
      <w:r>
        <w:rPr>
          <w:sz w:val="18"/>
          <w:szCs w:val="18"/>
        </w:rPr>
        <w:fldChar w:fldCharType="end"/>
      </w:r>
      <w:r>
        <w:rPr>
          <w:rFonts w:ascii="Arial" w:hAnsi="Arial" w:cs="Arial"/>
          <w:b/>
          <w:sz w:val="18"/>
          <w:szCs w:val="18"/>
        </w:rPr>
        <w:t xml:space="preserve">  </w:t>
      </w:r>
      <w:proofErr w:type="gramStart"/>
      <w:r>
        <w:rPr>
          <w:rFonts w:ascii="Arial" w:hAnsi="Arial" w:cs="Arial"/>
          <w:sz w:val="18"/>
          <w:szCs w:val="18"/>
        </w:rPr>
        <w:t>oui</w:t>
      </w:r>
      <w:proofErr w:type="gramEnd"/>
      <w:r>
        <w:rPr>
          <w:rFonts w:ascii="Arial" w:hAnsi="Arial" w:cs="Arial"/>
          <w:sz w:val="18"/>
          <w:szCs w:val="18"/>
        </w:rPr>
        <w:tab/>
      </w:r>
      <w:r>
        <w:rPr>
          <w:sz w:val="18"/>
          <w:szCs w:val="18"/>
        </w:rPr>
        <w:fldChar w:fldCharType="begin">
          <w:ffData>
            <w:name w:val="CheckBox"/>
            <w:enabled/>
            <w:calcOnExit w:val="0"/>
            <w:checkBox>
              <w:sizeAuto/>
              <w:default w:val="0"/>
              <w:checked w:val="0"/>
            </w:checkBox>
          </w:ffData>
        </w:fldChar>
      </w:r>
      <w:r>
        <w:instrText xml:space="preserve"> FORMCHECKBOX </w:instrText>
      </w:r>
      <w:r w:rsidR="00895B5D">
        <w:rPr>
          <w:sz w:val="18"/>
          <w:szCs w:val="18"/>
        </w:rPr>
      </w:r>
      <w:r w:rsidR="00895B5D">
        <w:rPr>
          <w:sz w:val="18"/>
          <w:szCs w:val="18"/>
        </w:rPr>
        <w:fldChar w:fldCharType="separate"/>
      </w:r>
      <w:r>
        <w:rPr>
          <w:sz w:val="18"/>
          <w:szCs w:val="18"/>
        </w:rPr>
        <w:fldChar w:fldCharType="end"/>
      </w:r>
      <w:r>
        <w:rPr>
          <w:rFonts w:ascii="Arial" w:hAnsi="Arial" w:cs="Arial"/>
          <w:sz w:val="18"/>
          <w:szCs w:val="18"/>
        </w:rPr>
        <w:t xml:space="preserve"> </w:t>
      </w:r>
      <w:r>
        <w:rPr>
          <w:rFonts w:ascii="Arial" w:hAnsi="Arial" w:cs="Arial"/>
          <w:b/>
          <w:sz w:val="18"/>
          <w:szCs w:val="18"/>
        </w:rPr>
        <w:t xml:space="preserve"> </w:t>
      </w:r>
      <w:r>
        <w:rPr>
          <w:rFonts w:ascii="Arial" w:hAnsi="Arial" w:cs="Arial"/>
          <w:sz w:val="18"/>
          <w:szCs w:val="18"/>
        </w:rPr>
        <w:t>non</w:t>
      </w:r>
    </w:p>
    <w:p w:rsidR="00530054" w:rsidRDefault="00530054">
      <w:pPr>
        <w:ind w:left="285"/>
        <w:jc w:val="both"/>
        <w:rPr>
          <w:rFonts w:ascii="Arial" w:hAnsi="Arial" w:cs="Arial"/>
          <w:sz w:val="10"/>
          <w:szCs w:val="10"/>
        </w:rPr>
      </w:pPr>
      <w:r>
        <w:rPr>
          <w:rFonts w:ascii="Arial" w:hAnsi="Arial" w:cs="Arial"/>
          <w:sz w:val="18"/>
          <w:szCs w:val="18"/>
        </w:rPr>
        <w:t>Si oui, vous préciserez le(s)quel(s) :</w:t>
      </w:r>
    </w:p>
    <w:p w:rsidR="00530054" w:rsidRDefault="00530054">
      <w:pPr>
        <w:ind w:left="285"/>
        <w:jc w:val="both"/>
        <w:rPr>
          <w:rFonts w:ascii="Arial" w:hAnsi="Arial" w:cs="Arial"/>
          <w:sz w:val="10"/>
          <w:szCs w:val="10"/>
        </w:rPr>
      </w:pPr>
    </w:p>
    <w:tbl>
      <w:tblPr>
        <w:tblW w:w="0" w:type="auto"/>
        <w:tblInd w:w="6" w:type="dxa"/>
        <w:tblLayout w:type="fixed"/>
        <w:tblCellMar>
          <w:left w:w="0" w:type="dxa"/>
          <w:right w:w="0" w:type="dxa"/>
        </w:tblCellMar>
        <w:tblLook w:val="0000" w:firstRow="0" w:lastRow="0" w:firstColumn="0" w:lastColumn="0" w:noHBand="0" w:noVBand="0"/>
      </w:tblPr>
      <w:tblGrid>
        <w:gridCol w:w="3425"/>
        <w:gridCol w:w="370"/>
        <w:gridCol w:w="3459"/>
        <w:gridCol w:w="605"/>
        <w:gridCol w:w="2768"/>
      </w:tblGrid>
      <w:tr w:rsidR="00530054">
        <w:trPr>
          <w:trHeight w:val="238"/>
        </w:trPr>
        <w:tc>
          <w:tcPr>
            <w:tcW w:w="3425" w:type="dxa"/>
            <w:shd w:val="clear" w:color="auto" w:fill="auto"/>
          </w:tcPr>
          <w:p w:rsidR="00530054" w:rsidRDefault="00530054">
            <w:pPr>
              <w:snapToGrid w:val="0"/>
              <w:ind w:left="285"/>
              <w:jc w:val="both"/>
              <w:rPr>
                <w:rFonts w:ascii="Arial" w:hAnsi="Arial" w:cs="Arial"/>
                <w:b/>
                <w:sz w:val="18"/>
                <w:szCs w:val="18"/>
              </w:rPr>
            </w:pPr>
            <w:r>
              <w:rPr>
                <w:rFonts w:ascii="Arial" w:hAnsi="Arial" w:cs="Arial"/>
                <w:b/>
                <w:sz w:val="18"/>
                <w:szCs w:val="18"/>
              </w:rPr>
              <w:t xml:space="preserve">Type d’agrément : </w:t>
            </w:r>
          </w:p>
        </w:tc>
        <w:tc>
          <w:tcPr>
            <w:tcW w:w="370" w:type="dxa"/>
            <w:shd w:val="clear" w:color="auto" w:fill="auto"/>
          </w:tcPr>
          <w:p w:rsidR="00530054" w:rsidRDefault="00530054">
            <w:pPr>
              <w:snapToGrid w:val="0"/>
              <w:ind w:left="285"/>
              <w:jc w:val="center"/>
              <w:rPr>
                <w:rFonts w:ascii="Arial" w:hAnsi="Arial" w:cs="Arial"/>
                <w:b/>
                <w:sz w:val="18"/>
                <w:szCs w:val="18"/>
              </w:rPr>
            </w:pPr>
          </w:p>
        </w:tc>
        <w:tc>
          <w:tcPr>
            <w:tcW w:w="3459" w:type="dxa"/>
            <w:shd w:val="clear" w:color="auto" w:fill="auto"/>
          </w:tcPr>
          <w:p w:rsidR="00530054" w:rsidRDefault="00530054">
            <w:pPr>
              <w:snapToGrid w:val="0"/>
              <w:ind w:left="285"/>
              <w:rPr>
                <w:rFonts w:ascii="Arial" w:hAnsi="Arial" w:cs="Arial"/>
                <w:sz w:val="18"/>
                <w:szCs w:val="18"/>
              </w:rPr>
            </w:pPr>
            <w:r>
              <w:rPr>
                <w:rFonts w:ascii="Arial" w:hAnsi="Arial" w:cs="Arial"/>
                <w:b/>
                <w:sz w:val="18"/>
                <w:szCs w:val="18"/>
              </w:rPr>
              <w:t xml:space="preserve">  </w:t>
            </w:r>
            <w:r w:rsidR="00782901">
              <w:rPr>
                <w:rFonts w:ascii="Arial" w:hAnsi="Arial" w:cs="Arial"/>
                <w:b/>
                <w:sz w:val="18"/>
                <w:szCs w:val="18"/>
              </w:rPr>
              <w:t>Attribué</w:t>
            </w:r>
            <w:r>
              <w:rPr>
                <w:rFonts w:ascii="Arial" w:hAnsi="Arial" w:cs="Arial"/>
                <w:b/>
                <w:sz w:val="18"/>
                <w:szCs w:val="18"/>
              </w:rPr>
              <w:t xml:space="preserve"> par </w:t>
            </w:r>
          </w:p>
        </w:tc>
        <w:tc>
          <w:tcPr>
            <w:tcW w:w="605" w:type="dxa"/>
            <w:shd w:val="clear" w:color="auto" w:fill="auto"/>
          </w:tcPr>
          <w:p w:rsidR="00530054" w:rsidRDefault="00530054">
            <w:pPr>
              <w:snapToGrid w:val="0"/>
              <w:ind w:left="285"/>
              <w:rPr>
                <w:rFonts w:ascii="Arial" w:hAnsi="Arial" w:cs="Arial"/>
                <w:sz w:val="18"/>
                <w:szCs w:val="18"/>
              </w:rPr>
            </w:pPr>
          </w:p>
        </w:tc>
        <w:tc>
          <w:tcPr>
            <w:tcW w:w="2768" w:type="dxa"/>
            <w:shd w:val="clear" w:color="auto" w:fill="auto"/>
          </w:tcPr>
          <w:p w:rsidR="00530054" w:rsidRDefault="00530054">
            <w:pPr>
              <w:snapToGrid w:val="0"/>
              <w:ind w:left="285"/>
              <w:rPr>
                <w:rFonts w:ascii="Arial" w:hAnsi="Arial" w:cs="Arial"/>
                <w:b/>
                <w:sz w:val="18"/>
                <w:szCs w:val="18"/>
              </w:rPr>
            </w:pPr>
            <w:r>
              <w:rPr>
                <w:rFonts w:ascii="Arial" w:hAnsi="Arial" w:cs="Arial"/>
                <w:b/>
                <w:sz w:val="18"/>
                <w:szCs w:val="18"/>
              </w:rPr>
              <w:t xml:space="preserve"> </w:t>
            </w:r>
            <w:r w:rsidR="00782901">
              <w:rPr>
                <w:rFonts w:ascii="Arial" w:hAnsi="Arial" w:cs="Arial"/>
                <w:b/>
                <w:sz w:val="18"/>
                <w:szCs w:val="18"/>
              </w:rPr>
              <w:t>En</w:t>
            </w:r>
            <w:r>
              <w:rPr>
                <w:rFonts w:ascii="Arial" w:hAnsi="Arial" w:cs="Arial"/>
                <w:b/>
                <w:sz w:val="18"/>
                <w:szCs w:val="18"/>
              </w:rPr>
              <w:t xml:space="preserve"> date du :</w:t>
            </w:r>
          </w:p>
        </w:tc>
      </w:tr>
      <w:tr w:rsidR="00530054">
        <w:trPr>
          <w:trHeight w:val="119"/>
        </w:trPr>
        <w:tc>
          <w:tcPr>
            <w:tcW w:w="3425" w:type="dxa"/>
            <w:tcBorders>
              <w:bottom w:val="single" w:sz="4" w:space="0" w:color="000000"/>
            </w:tcBorders>
            <w:shd w:val="clear" w:color="auto" w:fill="auto"/>
          </w:tcPr>
          <w:p w:rsidR="00530054" w:rsidRDefault="00530054">
            <w:pPr>
              <w:tabs>
                <w:tab w:val="right" w:leader="dot" w:pos="3235"/>
              </w:tabs>
              <w:snapToGrid w:val="0"/>
              <w:ind w:left="285"/>
              <w:rPr>
                <w:rFonts w:ascii="Arial" w:hAnsi="Arial" w:cs="Arial"/>
                <w:b/>
                <w:sz w:val="18"/>
                <w:szCs w:val="18"/>
              </w:rPr>
            </w:pPr>
          </w:p>
        </w:tc>
        <w:tc>
          <w:tcPr>
            <w:tcW w:w="370" w:type="dxa"/>
            <w:shd w:val="clear" w:color="auto" w:fill="auto"/>
          </w:tcPr>
          <w:p w:rsidR="00530054" w:rsidRDefault="00530054">
            <w:pPr>
              <w:tabs>
                <w:tab w:val="right" w:leader="dot" w:pos="3525"/>
              </w:tabs>
              <w:snapToGrid w:val="0"/>
              <w:ind w:left="285"/>
              <w:rPr>
                <w:rFonts w:ascii="Arial" w:hAnsi="Arial" w:cs="Arial"/>
                <w:sz w:val="18"/>
                <w:szCs w:val="18"/>
              </w:rPr>
            </w:pPr>
          </w:p>
        </w:tc>
        <w:tc>
          <w:tcPr>
            <w:tcW w:w="3459" w:type="dxa"/>
            <w:tcBorders>
              <w:bottom w:val="single" w:sz="4" w:space="0" w:color="000000"/>
            </w:tcBorders>
            <w:shd w:val="clear" w:color="auto" w:fill="auto"/>
          </w:tcPr>
          <w:p w:rsidR="00530054" w:rsidRDefault="00530054">
            <w:pPr>
              <w:tabs>
                <w:tab w:val="right" w:leader="dot" w:pos="3525"/>
              </w:tabs>
              <w:snapToGrid w:val="0"/>
              <w:ind w:left="285"/>
              <w:rPr>
                <w:rFonts w:ascii="Arial" w:hAnsi="Arial" w:cs="Arial"/>
                <w:sz w:val="18"/>
                <w:szCs w:val="18"/>
              </w:rPr>
            </w:pPr>
          </w:p>
        </w:tc>
        <w:tc>
          <w:tcPr>
            <w:tcW w:w="605" w:type="dxa"/>
            <w:shd w:val="clear" w:color="auto" w:fill="auto"/>
          </w:tcPr>
          <w:p w:rsidR="00530054" w:rsidRDefault="00530054">
            <w:pPr>
              <w:tabs>
                <w:tab w:val="right" w:pos="3165"/>
              </w:tabs>
              <w:snapToGrid w:val="0"/>
              <w:ind w:left="285"/>
              <w:rPr>
                <w:rFonts w:ascii="Arial" w:hAnsi="Arial" w:cs="Arial"/>
                <w:sz w:val="18"/>
                <w:szCs w:val="18"/>
              </w:rPr>
            </w:pPr>
          </w:p>
        </w:tc>
        <w:tc>
          <w:tcPr>
            <w:tcW w:w="2768" w:type="dxa"/>
            <w:tcBorders>
              <w:bottom w:val="single" w:sz="4" w:space="0" w:color="000000"/>
            </w:tcBorders>
            <w:shd w:val="clear" w:color="auto" w:fill="auto"/>
          </w:tcPr>
          <w:p w:rsidR="00530054" w:rsidRDefault="00530054">
            <w:pPr>
              <w:tabs>
                <w:tab w:val="right" w:pos="3165"/>
              </w:tabs>
              <w:snapToGrid w:val="0"/>
              <w:ind w:left="285"/>
              <w:rPr>
                <w:rFonts w:ascii="Arial" w:hAnsi="Arial" w:cs="Arial"/>
                <w:sz w:val="18"/>
                <w:szCs w:val="18"/>
              </w:rPr>
            </w:pPr>
          </w:p>
        </w:tc>
      </w:tr>
      <w:tr w:rsidR="00530054">
        <w:trPr>
          <w:trHeight w:val="283"/>
        </w:trPr>
        <w:tc>
          <w:tcPr>
            <w:tcW w:w="3425" w:type="dxa"/>
            <w:tcBorders>
              <w:top w:val="single" w:sz="4" w:space="0" w:color="000000"/>
              <w:bottom w:val="single" w:sz="4" w:space="0" w:color="000000"/>
            </w:tcBorders>
            <w:shd w:val="clear" w:color="auto" w:fill="auto"/>
          </w:tcPr>
          <w:p w:rsidR="00530054" w:rsidRDefault="00530054">
            <w:pPr>
              <w:snapToGrid w:val="0"/>
              <w:ind w:left="285"/>
              <w:jc w:val="both"/>
              <w:rPr>
                <w:rFonts w:ascii="Arial" w:hAnsi="Arial" w:cs="Arial"/>
                <w:b/>
                <w:sz w:val="18"/>
                <w:szCs w:val="18"/>
              </w:rPr>
            </w:pPr>
          </w:p>
        </w:tc>
        <w:tc>
          <w:tcPr>
            <w:tcW w:w="370" w:type="dxa"/>
            <w:shd w:val="clear" w:color="auto" w:fill="auto"/>
          </w:tcPr>
          <w:p w:rsidR="00530054" w:rsidRDefault="00530054">
            <w:pPr>
              <w:snapToGrid w:val="0"/>
              <w:ind w:left="285"/>
              <w:jc w:val="center"/>
              <w:rPr>
                <w:rFonts w:ascii="Arial" w:hAnsi="Arial" w:cs="Arial"/>
                <w:sz w:val="18"/>
                <w:szCs w:val="18"/>
              </w:rPr>
            </w:pPr>
          </w:p>
        </w:tc>
        <w:tc>
          <w:tcPr>
            <w:tcW w:w="3459" w:type="dxa"/>
            <w:tcBorders>
              <w:top w:val="single" w:sz="4" w:space="0" w:color="000000"/>
              <w:bottom w:val="single" w:sz="4" w:space="0" w:color="000000"/>
            </w:tcBorders>
            <w:shd w:val="clear" w:color="auto" w:fill="auto"/>
          </w:tcPr>
          <w:p w:rsidR="00530054" w:rsidRDefault="00530054">
            <w:pPr>
              <w:snapToGrid w:val="0"/>
              <w:ind w:left="285"/>
              <w:jc w:val="center"/>
              <w:rPr>
                <w:rFonts w:ascii="Arial" w:hAnsi="Arial" w:cs="Arial"/>
                <w:sz w:val="18"/>
                <w:szCs w:val="18"/>
              </w:rPr>
            </w:pPr>
          </w:p>
        </w:tc>
        <w:tc>
          <w:tcPr>
            <w:tcW w:w="605" w:type="dxa"/>
            <w:shd w:val="clear" w:color="auto" w:fill="auto"/>
          </w:tcPr>
          <w:p w:rsidR="00530054" w:rsidRDefault="00530054">
            <w:pPr>
              <w:snapToGrid w:val="0"/>
              <w:ind w:left="285"/>
              <w:jc w:val="center"/>
              <w:rPr>
                <w:rFonts w:ascii="Arial" w:hAnsi="Arial" w:cs="Arial"/>
                <w:sz w:val="18"/>
                <w:szCs w:val="18"/>
              </w:rPr>
            </w:pPr>
          </w:p>
        </w:tc>
        <w:tc>
          <w:tcPr>
            <w:tcW w:w="2768" w:type="dxa"/>
            <w:tcBorders>
              <w:top w:val="single" w:sz="4" w:space="0" w:color="000000"/>
              <w:bottom w:val="single" w:sz="4" w:space="0" w:color="000000"/>
            </w:tcBorders>
            <w:shd w:val="clear" w:color="auto" w:fill="auto"/>
          </w:tcPr>
          <w:p w:rsidR="00530054" w:rsidRDefault="00530054">
            <w:pPr>
              <w:snapToGrid w:val="0"/>
              <w:ind w:left="285"/>
              <w:jc w:val="center"/>
              <w:rPr>
                <w:rFonts w:ascii="Arial" w:hAnsi="Arial" w:cs="Arial"/>
                <w:sz w:val="18"/>
                <w:szCs w:val="18"/>
              </w:rPr>
            </w:pPr>
          </w:p>
        </w:tc>
      </w:tr>
    </w:tbl>
    <w:p w:rsidR="00530054" w:rsidRDefault="00530054" w:rsidP="00500566">
      <w:pPr>
        <w:jc w:val="both"/>
      </w:pPr>
    </w:p>
    <w:p w:rsidR="00530054" w:rsidRDefault="00530054">
      <w:pPr>
        <w:tabs>
          <w:tab w:val="left" w:pos="6948"/>
          <w:tab w:val="left" w:pos="8082"/>
        </w:tabs>
        <w:ind w:left="285"/>
        <w:jc w:val="both"/>
        <w:rPr>
          <w:rFonts w:ascii="Arial" w:hAnsi="Arial" w:cs="Arial"/>
          <w:sz w:val="18"/>
          <w:szCs w:val="18"/>
        </w:rPr>
      </w:pPr>
      <w:r>
        <w:rPr>
          <w:rFonts w:ascii="Arial" w:hAnsi="Arial" w:cs="Arial"/>
          <w:b/>
          <w:sz w:val="18"/>
          <w:szCs w:val="18"/>
        </w:rPr>
        <w:t xml:space="preserve">Votre association est-elle reconnue d’utilité publique ? </w:t>
      </w:r>
      <w:r>
        <w:rPr>
          <w:rFonts w:ascii="Arial" w:hAnsi="Arial" w:cs="Arial"/>
          <w:b/>
          <w:sz w:val="18"/>
          <w:szCs w:val="18"/>
        </w:rPr>
        <w:tab/>
      </w:r>
      <w:r>
        <w:rPr>
          <w:sz w:val="18"/>
          <w:szCs w:val="18"/>
        </w:rPr>
        <w:fldChar w:fldCharType="begin">
          <w:ffData>
            <w:name w:val="CheckBox"/>
            <w:enabled/>
            <w:calcOnExit w:val="0"/>
            <w:checkBox>
              <w:sizeAuto/>
              <w:default w:val="0"/>
              <w:checked w:val="0"/>
            </w:checkBox>
          </w:ffData>
        </w:fldChar>
      </w:r>
      <w:r>
        <w:instrText xml:space="preserve"> FORMCHECKBOX </w:instrText>
      </w:r>
      <w:r w:rsidR="00895B5D">
        <w:rPr>
          <w:sz w:val="18"/>
          <w:szCs w:val="18"/>
        </w:rPr>
      </w:r>
      <w:r w:rsidR="00895B5D">
        <w:rPr>
          <w:sz w:val="18"/>
          <w:szCs w:val="18"/>
        </w:rPr>
        <w:fldChar w:fldCharType="separate"/>
      </w:r>
      <w:r>
        <w:rPr>
          <w:sz w:val="18"/>
          <w:szCs w:val="18"/>
        </w:rPr>
        <w:fldChar w:fldCharType="end"/>
      </w:r>
      <w:r>
        <w:rPr>
          <w:rFonts w:ascii="Arial" w:hAnsi="Arial" w:cs="Arial"/>
          <w:b/>
          <w:sz w:val="18"/>
          <w:szCs w:val="18"/>
        </w:rPr>
        <w:t xml:space="preserve">  </w:t>
      </w:r>
      <w:proofErr w:type="gramStart"/>
      <w:r>
        <w:rPr>
          <w:rFonts w:ascii="Arial" w:hAnsi="Arial" w:cs="Arial"/>
          <w:sz w:val="18"/>
          <w:szCs w:val="18"/>
        </w:rPr>
        <w:t>oui</w:t>
      </w:r>
      <w:proofErr w:type="gramEnd"/>
      <w:r>
        <w:rPr>
          <w:rFonts w:ascii="Arial" w:hAnsi="Arial" w:cs="Arial"/>
          <w:sz w:val="18"/>
          <w:szCs w:val="18"/>
        </w:rPr>
        <w:tab/>
      </w:r>
      <w:r>
        <w:rPr>
          <w:sz w:val="18"/>
          <w:szCs w:val="18"/>
        </w:rPr>
        <w:fldChar w:fldCharType="begin">
          <w:ffData>
            <w:name w:val="CheckBox"/>
            <w:enabled/>
            <w:calcOnExit w:val="0"/>
            <w:checkBox>
              <w:sizeAuto/>
              <w:default w:val="0"/>
              <w:checked w:val="0"/>
            </w:checkBox>
          </w:ffData>
        </w:fldChar>
      </w:r>
      <w:r>
        <w:instrText xml:space="preserve"> FORMCHECKBOX </w:instrText>
      </w:r>
      <w:r w:rsidR="00895B5D">
        <w:rPr>
          <w:sz w:val="18"/>
          <w:szCs w:val="18"/>
        </w:rPr>
      </w:r>
      <w:r w:rsidR="00895B5D">
        <w:rPr>
          <w:sz w:val="18"/>
          <w:szCs w:val="18"/>
        </w:rPr>
        <w:fldChar w:fldCharType="separate"/>
      </w:r>
      <w:r>
        <w:rPr>
          <w:sz w:val="18"/>
          <w:szCs w:val="18"/>
        </w:rPr>
        <w:fldChar w:fldCharType="end"/>
      </w:r>
      <w:r>
        <w:rPr>
          <w:rFonts w:ascii="Arial" w:hAnsi="Arial" w:cs="Arial"/>
          <w:sz w:val="18"/>
          <w:szCs w:val="18"/>
        </w:rPr>
        <w:t xml:space="preserve"> </w:t>
      </w:r>
      <w:r>
        <w:rPr>
          <w:rFonts w:ascii="Arial" w:hAnsi="Arial" w:cs="Arial"/>
          <w:b/>
          <w:sz w:val="18"/>
          <w:szCs w:val="18"/>
        </w:rPr>
        <w:t xml:space="preserve"> </w:t>
      </w:r>
      <w:r>
        <w:rPr>
          <w:rFonts w:ascii="Arial" w:hAnsi="Arial" w:cs="Arial"/>
          <w:sz w:val="18"/>
          <w:szCs w:val="18"/>
        </w:rPr>
        <w:t>non</w:t>
      </w:r>
    </w:p>
    <w:p w:rsidR="00530054" w:rsidRDefault="00530054">
      <w:pPr>
        <w:tabs>
          <w:tab w:val="right" w:leader="dot" w:pos="9783"/>
        </w:tabs>
        <w:spacing w:after="120"/>
        <w:ind w:left="285"/>
        <w:jc w:val="both"/>
        <w:rPr>
          <w:rFonts w:ascii="Arial" w:hAnsi="Arial" w:cs="Arial"/>
          <w:b/>
          <w:sz w:val="18"/>
          <w:szCs w:val="18"/>
        </w:rPr>
      </w:pPr>
      <w:r>
        <w:rPr>
          <w:rFonts w:ascii="Arial" w:hAnsi="Arial" w:cs="Arial"/>
          <w:sz w:val="18"/>
          <w:szCs w:val="18"/>
        </w:rPr>
        <w:t xml:space="preserve">Date de publication au Journal Officiel : </w:t>
      </w:r>
      <w:r>
        <w:rPr>
          <w:rFonts w:ascii="Arial" w:hAnsi="Arial" w:cs="Arial"/>
          <w:sz w:val="18"/>
          <w:szCs w:val="18"/>
          <w:rtl/>
        </w:rPr>
        <w:t>׀__׀__׀__׀__׀__׀__׀__׀__׀</w:t>
      </w:r>
    </w:p>
    <w:p w:rsidR="00530054" w:rsidRDefault="00530054">
      <w:pPr>
        <w:tabs>
          <w:tab w:val="left" w:pos="6948"/>
          <w:tab w:val="left" w:pos="8082"/>
        </w:tabs>
        <w:ind w:left="285"/>
        <w:jc w:val="both"/>
        <w:rPr>
          <w:rFonts w:ascii="Arial" w:hAnsi="Arial" w:cs="Arial"/>
          <w:sz w:val="20"/>
          <w:szCs w:val="20"/>
          <w:u w:val="single"/>
        </w:rPr>
      </w:pPr>
      <w:r>
        <w:rPr>
          <w:rFonts w:ascii="Arial" w:hAnsi="Arial" w:cs="Arial"/>
          <w:b/>
          <w:sz w:val="18"/>
          <w:szCs w:val="18"/>
        </w:rPr>
        <w:t>Votre association dispose-t-elle d’un commissaire aux comptes</w:t>
      </w:r>
      <w:r>
        <w:rPr>
          <w:rStyle w:val="Caractredenotedebasdepage"/>
          <w:rFonts w:ascii="Arial" w:hAnsi="Arial" w:cs="Arial"/>
          <w:b/>
          <w:sz w:val="18"/>
          <w:szCs w:val="18"/>
        </w:rPr>
        <w:footnoteReference w:id="2"/>
      </w:r>
      <w:r>
        <w:rPr>
          <w:rFonts w:ascii="Arial" w:hAnsi="Arial" w:cs="Arial"/>
          <w:b/>
          <w:sz w:val="18"/>
          <w:szCs w:val="18"/>
        </w:rPr>
        <w:t xml:space="preserve"> ? </w:t>
      </w:r>
      <w:r>
        <w:rPr>
          <w:rFonts w:ascii="Arial" w:hAnsi="Arial" w:cs="Arial"/>
          <w:b/>
          <w:sz w:val="18"/>
          <w:szCs w:val="18"/>
        </w:rPr>
        <w:tab/>
      </w:r>
      <w:r>
        <w:rPr>
          <w:sz w:val="18"/>
          <w:szCs w:val="18"/>
        </w:rPr>
        <w:fldChar w:fldCharType="begin">
          <w:ffData>
            <w:name w:val="CheckBox"/>
            <w:enabled/>
            <w:calcOnExit w:val="0"/>
            <w:checkBox>
              <w:sizeAuto/>
              <w:default w:val="0"/>
              <w:checked w:val="0"/>
            </w:checkBox>
          </w:ffData>
        </w:fldChar>
      </w:r>
      <w:r>
        <w:instrText xml:space="preserve"> FORMCHECKBOX </w:instrText>
      </w:r>
      <w:r w:rsidR="00895B5D">
        <w:rPr>
          <w:sz w:val="18"/>
          <w:szCs w:val="18"/>
        </w:rPr>
      </w:r>
      <w:r w:rsidR="00895B5D">
        <w:rPr>
          <w:sz w:val="18"/>
          <w:szCs w:val="18"/>
        </w:rPr>
        <w:fldChar w:fldCharType="separate"/>
      </w:r>
      <w:r>
        <w:rPr>
          <w:sz w:val="18"/>
          <w:szCs w:val="18"/>
        </w:rPr>
        <w:fldChar w:fldCharType="end"/>
      </w:r>
      <w:r>
        <w:rPr>
          <w:rFonts w:ascii="Arial" w:hAnsi="Arial" w:cs="Arial"/>
          <w:b/>
          <w:sz w:val="18"/>
          <w:szCs w:val="18"/>
        </w:rPr>
        <w:t xml:space="preserve">  </w:t>
      </w:r>
      <w:proofErr w:type="gramStart"/>
      <w:r>
        <w:rPr>
          <w:rFonts w:ascii="Arial" w:hAnsi="Arial" w:cs="Arial"/>
          <w:sz w:val="18"/>
          <w:szCs w:val="18"/>
        </w:rPr>
        <w:t>oui</w:t>
      </w:r>
      <w:proofErr w:type="gramEnd"/>
      <w:r>
        <w:rPr>
          <w:rFonts w:ascii="Arial" w:hAnsi="Arial" w:cs="Arial"/>
          <w:sz w:val="18"/>
          <w:szCs w:val="18"/>
        </w:rPr>
        <w:tab/>
      </w:r>
      <w:r>
        <w:rPr>
          <w:sz w:val="18"/>
          <w:szCs w:val="18"/>
        </w:rPr>
        <w:fldChar w:fldCharType="begin">
          <w:ffData>
            <w:name w:val="CheckBox"/>
            <w:enabled/>
            <w:calcOnExit w:val="0"/>
            <w:checkBox>
              <w:sizeAuto/>
              <w:default w:val="0"/>
              <w:checked w:val="0"/>
            </w:checkBox>
          </w:ffData>
        </w:fldChar>
      </w:r>
      <w:r>
        <w:instrText xml:space="preserve"> FORMCHECKBOX </w:instrText>
      </w:r>
      <w:r w:rsidR="00895B5D">
        <w:rPr>
          <w:sz w:val="18"/>
          <w:szCs w:val="18"/>
        </w:rPr>
      </w:r>
      <w:r w:rsidR="00895B5D">
        <w:rPr>
          <w:sz w:val="18"/>
          <w:szCs w:val="18"/>
        </w:rPr>
        <w:fldChar w:fldCharType="separate"/>
      </w:r>
      <w:r>
        <w:rPr>
          <w:sz w:val="18"/>
          <w:szCs w:val="18"/>
        </w:rPr>
        <w:fldChar w:fldCharType="end"/>
      </w:r>
      <w:r>
        <w:rPr>
          <w:rFonts w:ascii="Arial" w:hAnsi="Arial" w:cs="Arial"/>
          <w:sz w:val="18"/>
          <w:szCs w:val="18"/>
        </w:rPr>
        <w:t xml:space="preserve"> </w:t>
      </w:r>
      <w:r>
        <w:rPr>
          <w:rFonts w:ascii="Arial" w:hAnsi="Arial" w:cs="Arial"/>
          <w:b/>
          <w:sz w:val="18"/>
          <w:szCs w:val="18"/>
        </w:rPr>
        <w:t xml:space="preserve"> </w:t>
      </w:r>
      <w:r>
        <w:rPr>
          <w:rFonts w:ascii="Arial" w:hAnsi="Arial" w:cs="Arial"/>
          <w:sz w:val="18"/>
          <w:szCs w:val="18"/>
        </w:rPr>
        <w:t>non</w:t>
      </w:r>
    </w:p>
    <w:p w:rsidR="00530054" w:rsidRDefault="00782901">
      <w:pPr>
        <w:pStyle w:val="Titre3"/>
        <w:tabs>
          <w:tab w:val="left" w:pos="285"/>
        </w:tabs>
        <w:spacing w:before="120"/>
        <w:ind w:left="285"/>
        <w:rPr>
          <w:sz w:val="12"/>
          <w:szCs w:val="12"/>
        </w:rPr>
      </w:pPr>
      <w:r>
        <w:rPr>
          <w:rFonts w:ascii="Arial" w:hAnsi="Arial" w:cs="Arial"/>
          <w:sz w:val="20"/>
          <w:szCs w:val="20"/>
          <w:u w:val="single"/>
        </w:rPr>
        <w:t>II)</w:t>
      </w:r>
      <w:r w:rsidR="00530054">
        <w:rPr>
          <w:rFonts w:ascii="Arial" w:hAnsi="Arial" w:cs="Arial"/>
          <w:sz w:val="20"/>
          <w:szCs w:val="20"/>
          <w:u w:val="single"/>
        </w:rPr>
        <w:t xml:space="preserve">  Renseignements concernant les </w:t>
      </w:r>
      <w:r>
        <w:rPr>
          <w:rFonts w:ascii="Arial" w:hAnsi="Arial" w:cs="Arial"/>
          <w:sz w:val="20"/>
          <w:szCs w:val="20"/>
          <w:u w:val="single"/>
        </w:rPr>
        <w:t>ressources humaines</w:t>
      </w:r>
    </w:p>
    <w:p w:rsidR="00530054" w:rsidRDefault="00530054">
      <w:pPr>
        <w:tabs>
          <w:tab w:val="right" w:leader="dot" w:pos="6535"/>
          <w:tab w:val="left" w:leader="dot" w:pos="9383"/>
        </w:tabs>
        <w:ind w:left="285"/>
        <w:rPr>
          <w:sz w:val="12"/>
          <w:szCs w:val="12"/>
        </w:rPr>
      </w:pPr>
    </w:p>
    <w:p w:rsidR="00530054" w:rsidRDefault="00530054">
      <w:pPr>
        <w:tabs>
          <w:tab w:val="right" w:leader="dot" w:pos="6535"/>
          <w:tab w:val="left" w:leader="dot" w:pos="9383"/>
        </w:tabs>
        <w:ind w:left="285"/>
        <w:rPr>
          <w:rFonts w:ascii="Arial" w:hAnsi="Arial" w:cs="Arial"/>
          <w:sz w:val="18"/>
          <w:szCs w:val="18"/>
        </w:rPr>
      </w:pPr>
      <w:r>
        <w:rPr>
          <w:rFonts w:ascii="Arial" w:hAnsi="Arial" w:cs="Arial"/>
          <w:b/>
          <w:sz w:val="18"/>
          <w:szCs w:val="18"/>
        </w:rPr>
        <w:t xml:space="preserve">Nombre d'adhérents de l'association : </w:t>
      </w:r>
      <w:r>
        <w:rPr>
          <w:rFonts w:ascii="Arial" w:hAnsi="Arial" w:cs="Arial"/>
          <w:sz w:val="18"/>
          <w:szCs w:val="18"/>
        </w:rPr>
        <w:tab/>
      </w:r>
    </w:p>
    <w:p w:rsidR="00530054" w:rsidRDefault="00530054">
      <w:pPr>
        <w:tabs>
          <w:tab w:val="left" w:pos="4835"/>
          <w:tab w:val="left" w:pos="9383"/>
        </w:tabs>
        <w:ind w:left="285"/>
        <w:rPr>
          <w:rFonts w:ascii="Arial" w:eastAsia="Arial Unicode MS" w:hAnsi="Arial" w:cs="Arial"/>
          <w:color w:val="808080"/>
          <w:sz w:val="12"/>
          <w:szCs w:val="12"/>
        </w:rPr>
      </w:pPr>
      <w:r>
        <w:rPr>
          <w:rFonts w:ascii="Arial" w:hAnsi="Arial" w:cs="Arial"/>
          <w:sz w:val="18"/>
          <w:szCs w:val="18"/>
        </w:rPr>
        <w:t>(</w:t>
      </w:r>
      <w:r w:rsidR="00782901">
        <w:rPr>
          <w:rFonts w:ascii="Arial" w:hAnsi="Arial" w:cs="Arial"/>
          <w:sz w:val="18"/>
          <w:szCs w:val="18"/>
        </w:rPr>
        <w:t>À</w:t>
      </w:r>
      <w:r>
        <w:rPr>
          <w:rFonts w:ascii="Arial" w:hAnsi="Arial" w:cs="Arial"/>
          <w:sz w:val="18"/>
          <w:szCs w:val="18"/>
        </w:rPr>
        <w:t xml:space="preserve"> jour de la cotisation statutaire au 31 décembre de l’année écoulée)</w:t>
      </w:r>
    </w:p>
    <w:p w:rsidR="00530054" w:rsidRDefault="00530054">
      <w:pPr>
        <w:tabs>
          <w:tab w:val="left" w:pos="4835"/>
          <w:tab w:val="left" w:pos="9383"/>
        </w:tabs>
        <w:ind w:left="285"/>
        <w:rPr>
          <w:rFonts w:ascii="Arial" w:eastAsia="Arial Unicode MS" w:hAnsi="Arial" w:cs="Arial"/>
          <w:color w:val="808080"/>
          <w:sz w:val="12"/>
          <w:szCs w:val="12"/>
        </w:rPr>
      </w:pPr>
    </w:p>
    <w:tbl>
      <w:tblPr>
        <w:tblW w:w="0" w:type="auto"/>
        <w:tblInd w:w="-9" w:type="dxa"/>
        <w:tblLayout w:type="fixed"/>
        <w:tblCellMar>
          <w:left w:w="0" w:type="dxa"/>
          <w:right w:w="0" w:type="dxa"/>
        </w:tblCellMar>
        <w:tblLook w:val="0000" w:firstRow="0" w:lastRow="0" w:firstColumn="0" w:lastColumn="0" w:noHBand="0" w:noVBand="0"/>
      </w:tblPr>
      <w:tblGrid>
        <w:gridCol w:w="2399"/>
        <w:gridCol w:w="1115"/>
        <w:gridCol w:w="2586"/>
        <w:gridCol w:w="1081"/>
        <w:gridCol w:w="2925"/>
      </w:tblGrid>
      <w:tr w:rsidR="00530054">
        <w:trPr>
          <w:trHeight w:val="239"/>
        </w:trPr>
        <w:tc>
          <w:tcPr>
            <w:tcW w:w="2399" w:type="dxa"/>
            <w:shd w:val="clear" w:color="auto" w:fill="auto"/>
          </w:tcPr>
          <w:p w:rsidR="00530054" w:rsidRDefault="00530054">
            <w:pPr>
              <w:tabs>
                <w:tab w:val="left" w:pos="4835"/>
                <w:tab w:val="left" w:pos="9383"/>
              </w:tabs>
              <w:snapToGrid w:val="0"/>
              <w:ind w:left="285"/>
              <w:jc w:val="center"/>
              <w:rPr>
                <w:rFonts w:ascii="Arial" w:hAnsi="Arial" w:cs="Arial"/>
                <w:sz w:val="18"/>
                <w:szCs w:val="18"/>
              </w:rPr>
            </w:pPr>
            <w:proofErr w:type="gramStart"/>
            <w:r>
              <w:rPr>
                <w:rFonts w:ascii="Arial" w:hAnsi="Arial" w:cs="Arial"/>
                <w:sz w:val="18"/>
                <w:szCs w:val="18"/>
              </w:rPr>
              <w:t>dont</w:t>
            </w:r>
            <w:proofErr w:type="gramEnd"/>
          </w:p>
        </w:tc>
        <w:tc>
          <w:tcPr>
            <w:tcW w:w="1115" w:type="dxa"/>
            <w:tcBorders>
              <w:top w:val="single" w:sz="4" w:space="0" w:color="000000"/>
              <w:left w:val="single" w:sz="4" w:space="0" w:color="000000"/>
              <w:bottom w:val="single" w:sz="4" w:space="0" w:color="000000"/>
            </w:tcBorders>
            <w:shd w:val="clear" w:color="auto" w:fill="auto"/>
          </w:tcPr>
          <w:p w:rsidR="00530054" w:rsidRDefault="00530054">
            <w:pPr>
              <w:snapToGrid w:val="0"/>
              <w:ind w:left="285"/>
              <w:jc w:val="center"/>
              <w:rPr>
                <w:rFonts w:ascii="Arial" w:hAnsi="Arial" w:cs="Arial"/>
                <w:sz w:val="18"/>
                <w:szCs w:val="18"/>
              </w:rPr>
            </w:pPr>
          </w:p>
        </w:tc>
        <w:tc>
          <w:tcPr>
            <w:tcW w:w="2586" w:type="dxa"/>
            <w:tcBorders>
              <w:left w:val="single" w:sz="4" w:space="0" w:color="000000"/>
            </w:tcBorders>
            <w:shd w:val="clear" w:color="auto" w:fill="auto"/>
          </w:tcPr>
          <w:p w:rsidR="00530054" w:rsidRDefault="00530054">
            <w:pPr>
              <w:tabs>
                <w:tab w:val="left" w:pos="4835"/>
                <w:tab w:val="left" w:pos="9383"/>
              </w:tabs>
              <w:snapToGrid w:val="0"/>
              <w:ind w:left="285"/>
              <w:rPr>
                <w:rFonts w:ascii="Arial" w:hAnsi="Arial" w:cs="Arial"/>
                <w:sz w:val="18"/>
                <w:szCs w:val="18"/>
              </w:rPr>
            </w:pPr>
            <w:r>
              <w:rPr>
                <w:rFonts w:ascii="Arial" w:hAnsi="Arial" w:cs="Arial"/>
                <w:sz w:val="18"/>
                <w:szCs w:val="18"/>
              </w:rPr>
              <w:t xml:space="preserve"> </w:t>
            </w:r>
            <w:r w:rsidR="00782901">
              <w:rPr>
                <w:rFonts w:ascii="Arial" w:hAnsi="Arial" w:cs="Arial"/>
                <w:position w:val="-3"/>
                <w:sz w:val="18"/>
                <w:szCs w:val="18"/>
              </w:rPr>
              <w:t>Femmes</w:t>
            </w:r>
          </w:p>
        </w:tc>
        <w:tc>
          <w:tcPr>
            <w:tcW w:w="1081" w:type="dxa"/>
            <w:tcBorders>
              <w:top w:val="single" w:sz="4" w:space="0" w:color="000000"/>
              <w:left w:val="single" w:sz="4" w:space="0" w:color="000000"/>
              <w:bottom w:val="single" w:sz="4" w:space="0" w:color="000000"/>
            </w:tcBorders>
            <w:shd w:val="clear" w:color="auto" w:fill="auto"/>
          </w:tcPr>
          <w:p w:rsidR="00530054" w:rsidRDefault="00530054">
            <w:pPr>
              <w:snapToGrid w:val="0"/>
              <w:ind w:left="285"/>
              <w:jc w:val="center"/>
              <w:rPr>
                <w:rFonts w:ascii="Arial" w:hAnsi="Arial" w:cs="Arial"/>
                <w:sz w:val="18"/>
                <w:szCs w:val="18"/>
              </w:rPr>
            </w:pPr>
          </w:p>
        </w:tc>
        <w:tc>
          <w:tcPr>
            <w:tcW w:w="2925" w:type="dxa"/>
            <w:tcBorders>
              <w:left w:val="single" w:sz="4" w:space="0" w:color="000000"/>
            </w:tcBorders>
            <w:shd w:val="clear" w:color="auto" w:fill="auto"/>
          </w:tcPr>
          <w:p w:rsidR="00530054" w:rsidRDefault="00530054">
            <w:pPr>
              <w:tabs>
                <w:tab w:val="left" w:pos="4835"/>
                <w:tab w:val="left" w:pos="9383"/>
              </w:tabs>
              <w:snapToGrid w:val="0"/>
              <w:ind w:left="285"/>
            </w:pPr>
            <w:r>
              <w:rPr>
                <w:rFonts w:ascii="Arial" w:hAnsi="Arial" w:cs="Arial"/>
                <w:sz w:val="18"/>
                <w:szCs w:val="18"/>
              </w:rPr>
              <w:t xml:space="preserve"> </w:t>
            </w:r>
            <w:r w:rsidR="00782901">
              <w:rPr>
                <w:rFonts w:ascii="Arial" w:hAnsi="Arial" w:cs="Arial"/>
                <w:position w:val="-3"/>
                <w:sz w:val="18"/>
                <w:szCs w:val="18"/>
              </w:rPr>
              <w:t>Hommes</w:t>
            </w:r>
            <w:r>
              <w:rPr>
                <w:rFonts w:ascii="Arial" w:hAnsi="Arial" w:cs="Arial"/>
                <w:position w:val="-3"/>
                <w:sz w:val="18"/>
                <w:szCs w:val="18"/>
              </w:rPr>
              <w:t xml:space="preserve"> </w:t>
            </w:r>
          </w:p>
        </w:tc>
      </w:tr>
    </w:tbl>
    <w:p w:rsidR="00530054" w:rsidRDefault="00530054">
      <w:pPr>
        <w:ind w:left="285"/>
        <w:jc w:val="both"/>
      </w:pPr>
    </w:p>
    <w:tbl>
      <w:tblPr>
        <w:tblW w:w="0" w:type="auto"/>
        <w:tblInd w:w="-9" w:type="dxa"/>
        <w:tblLayout w:type="fixed"/>
        <w:tblCellMar>
          <w:left w:w="0" w:type="dxa"/>
          <w:right w:w="0" w:type="dxa"/>
        </w:tblCellMar>
        <w:tblLook w:val="0000" w:firstRow="0" w:lastRow="0" w:firstColumn="0" w:lastColumn="0" w:noHBand="0" w:noVBand="0"/>
      </w:tblPr>
      <w:tblGrid>
        <w:gridCol w:w="2399"/>
        <w:gridCol w:w="1115"/>
        <w:gridCol w:w="2586"/>
        <w:gridCol w:w="1081"/>
        <w:gridCol w:w="2925"/>
      </w:tblGrid>
      <w:tr w:rsidR="00530054">
        <w:trPr>
          <w:trHeight w:val="239"/>
        </w:trPr>
        <w:tc>
          <w:tcPr>
            <w:tcW w:w="2399" w:type="dxa"/>
            <w:shd w:val="clear" w:color="auto" w:fill="auto"/>
          </w:tcPr>
          <w:p w:rsidR="00530054" w:rsidRDefault="00530054">
            <w:pPr>
              <w:tabs>
                <w:tab w:val="left" w:pos="4835"/>
                <w:tab w:val="left" w:pos="9383"/>
              </w:tabs>
              <w:snapToGrid w:val="0"/>
              <w:ind w:left="285"/>
              <w:jc w:val="center"/>
              <w:rPr>
                <w:rFonts w:ascii="Arial" w:hAnsi="Arial" w:cs="Arial"/>
                <w:sz w:val="18"/>
                <w:szCs w:val="18"/>
              </w:rPr>
            </w:pPr>
            <w:proofErr w:type="gramStart"/>
            <w:r>
              <w:rPr>
                <w:rFonts w:ascii="Arial" w:hAnsi="Arial" w:cs="Arial"/>
                <w:sz w:val="18"/>
                <w:szCs w:val="18"/>
              </w:rPr>
              <w:t>dont</w:t>
            </w:r>
            <w:proofErr w:type="gramEnd"/>
          </w:p>
        </w:tc>
        <w:tc>
          <w:tcPr>
            <w:tcW w:w="1115" w:type="dxa"/>
            <w:tcBorders>
              <w:top w:val="single" w:sz="4" w:space="0" w:color="000000"/>
              <w:left w:val="single" w:sz="4" w:space="0" w:color="000000"/>
              <w:bottom w:val="single" w:sz="4" w:space="0" w:color="000000"/>
            </w:tcBorders>
            <w:shd w:val="clear" w:color="auto" w:fill="auto"/>
          </w:tcPr>
          <w:p w:rsidR="00530054" w:rsidRDefault="00530054">
            <w:pPr>
              <w:snapToGrid w:val="0"/>
              <w:ind w:left="285"/>
              <w:jc w:val="center"/>
              <w:rPr>
                <w:rFonts w:ascii="Arial" w:hAnsi="Arial" w:cs="Arial"/>
                <w:sz w:val="18"/>
                <w:szCs w:val="18"/>
              </w:rPr>
            </w:pPr>
          </w:p>
        </w:tc>
        <w:tc>
          <w:tcPr>
            <w:tcW w:w="2586" w:type="dxa"/>
            <w:tcBorders>
              <w:left w:val="single" w:sz="4" w:space="0" w:color="000000"/>
            </w:tcBorders>
            <w:shd w:val="clear" w:color="auto" w:fill="auto"/>
          </w:tcPr>
          <w:p w:rsidR="00530054" w:rsidRDefault="00530054">
            <w:pPr>
              <w:tabs>
                <w:tab w:val="left" w:pos="4835"/>
                <w:tab w:val="left" w:pos="9383"/>
              </w:tabs>
              <w:snapToGrid w:val="0"/>
              <w:ind w:left="285"/>
              <w:rPr>
                <w:rFonts w:ascii="Arial" w:hAnsi="Arial" w:cs="Arial"/>
                <w:sz w:val="18"/>
                <w:szCs w:val="18"/>
              </w:rPr>
            </w:pPr>
            <w:r>
              <w:rPr>
                <w:rFonts w:ascii="Arial" w:hAnsi="Arial" w:cs="Arial"/>
                <w:sz w:val="18"/>
                <w:szCs w:val="18"/>
              </w:rPr>
              <w:t xml:space="preserve"> </w:t>
            </w:r>
            <w:proofErr w:type="spellStart"/>
            <w:r w:rsidR="00782901">
              <w:rPr>
                <w:rFonts w:ascii="Arial" w:hAnsi="Arial" w:cs="Arial"/>
                <w:position w:val="-3"/>
                <w:sz w:val="18"/>
                <w:szCs w:val="18"/>
              </w:rPr>
              <w:t>Héninois</w:t>
            </w:r>
            <w:proofErr w:type="spellEnd"/>
          </w:p>
        </w:tc>
        <w:tc>
          <w:tcPr>
            <w:tcW w:w="1081" w:type="dxa"/>
            <w:tcBorders>
              <w:top w:val="single" w:sz="4" w:space="0" w:color="000000"/>
              <w:left w:val="single" w:sz="4" w:space="0" w:color="000000"/>
              <w:bottom w:val="single" w:sz="4" w:space="0" w:color="000000"/>
            </w:tcBorders>
            <w:shd w:val="clear" w:color="auto" w:fill="auto"/>
          </w:tcPr>
          <w:p w:rsidR="00530054" w:rsidRDefault="00530054">
            <w:pPr>
              <w:snapToGrid w:val="0"/>
              <w:ind w:left="285"/>
              <w:jc w:val="center"/>
              <w:rPr>
                <w:rFonts w:ascii="Arial" w:hAnsi="Arial" w:cs="Arial"/>
                <w:sz w:val="18"/>
                <w:szCs w:val="18"/>
              </w:rPr>
            </w:pPr>
          </w:p>
        </w:tc>
        <w:tc>
          <w:tcPr>
            <w:tcW w:w="2925" w:type="dxa"/>
            <w:tcBorders>
              <w:left w:val="single" w:sz="4" w:space="0" w:color="000000"/>
            </w:tcBorders>
            <w:shd w:val="clear" w:color="auto" w:fill="auto"/>
          </w:tcPr>
          <w:p w:rsidR="00530054" w:rsidRDefault="00530054">
            <w:pPr>
              <w:tabs>
                <w:tab w:val="left" w:pos="4835"/>
                <w:tab w:val="left" w:pos="9383"/>
              </w:tabs>
              <w:snapToGrid w:val="0"/>
              <w:ind w:left="285"/>
            </w:pPr>
            <w:r>
              <w:rPr>
                <w:rFonts w:ascii="Arial" w:hAnsi="Arial" w:cs="Arial"/>
                <w:sz w:val="18"/>
                <w:szCs w:val="18"/>
              </w:rPr>
              <w:t xml:space="preserve"> </w:t>
            </w:r>
            <w:r w:rsidR="00782901">
              <w:rPr>
                <w:rFonts w:ascii="Arial" w:hAnsi="Arial" w:cs="Arial"/>
                <w:position w:val="-3"/>
                <w:sz w:val="18"/>
                <w:szCs w:val="18"/>
              </w:rPr>
              <w:t xml:space="preserve">Non </w:t>
            </w:r>
            <w:proofErr w:type="spellStart"/>
            <w:r w:rsidR="00782901">
              <w:rPr>
                <w:rFonts w:ascii="Arial" w:hAnsi="Arial" w:cs="Arial"/>
                <w:position w:val="-3"/>
                <w:sz w:val="18"/>
                <w:szCs w:val="18"/>
              </w:rPr>
              <w:t>H</w:t>
            </w:r>
            <w:r w:rsidR="00500566">
              <w:rPr>
                <w:rFonts w:ascii="Arial" w:hAnsi="Arial" w:cs="Arial"/>
                <w:position w:val="-3"/>
                <w:sz w:val="18"/>
                <w:szCs w:val="18"/>
              </w:rPr>
              <w:t>éninois</w:t>
            </w:r>
            <w:proofErr w:type="spellEnd"/>
          </w:p>
        </w:tc>
      </w:tr>
    </w:tbl>
    <w:p w:rsidR="00530054" w:rsidRDefault="00530054">
      <w:pPr>
        <w:ind w:left="285"/>
        <w:jc w:val="both"/>
      </w:pPr>
    </w:p>
    <w:tbl>
      <w:tblPr>
        <w:tblW w:w="0" w:type="auto"/>
        <w:tblInd w:w="-9" w:type="dxa"/>
        <w:tblLayout w:type="fixed"/>
        <w:tblCellMar>
          <w:left w:w="0" w:type="dxa"/>
          <w:right w:w="0" w:type="dxa"/>
        </w:tblCellMar>
        <w:tblLook w:val="0000" w:firstRow="0" w:lastRow="0" w:firstColumn="0" w:lastColumn="0" w:noHBand="0" w:noVBand="0"/>
      </w:tblPr>
      <w:tblGrid>
        <w:gridCol w:w="2399"/>
        <w:gridCol w:w="1115"/>
        <w:gridCol w:w="2586"/>
        <w:gridCol w:w="1081"/>
        <w:gridCol w:w="2925"/>
      </w:tblGrid>
      <w:tr w:rsidR="00530054">
        <w:trPr>
          <w:trHeight w:val="239"/>
        </w:trPr>
        <w:tc>
          <w:tcPr>
            <w:tcW w:w="2399" w:type="dxa"/>
            <w:shd w:val="clear" w:color="auto" w:fill="auto"/>
          </w:tcPr>
          <w:p w:rsidR="00530054" w:rsidRDefault="00530054">
            <w:pPr>
              <w:tabs>
                <w:tab w:val="left" w:pos="4835"/>
                <w:tab w:val="left" w:pos="9383"/>
              </w:tabs>
              <w:snapToGrid w:val="0"/>
              <w:ind w:left="285"/>
              <w:jc w:val="center"/>
              <w:rPr>
                <w:rFonts w:ascii="Arial" w:hAnsi="Arial" w:cs="Arial"/>
                <w:sz w:val="18"/>
                <w:szCs w:val="18"/>
              </w:rPr>
            </w:pPr>
            <w:proofErr w:type="gramStart"/>
            <w:r>
              <w:rPr>
                <w:rFonts w:ascii="Arial" w:hAnsi="Arial" w:cs="Arial"/>
                <w:sz w:val="18"/>
                <w:szCs w:val="18"/>
              </w:rPr>
              <w:t>dont</w:t>
            </w:r>
            <w:proofErr w:type="gramEnd"/>
          </w:p>
        </w:tc>
        <w:tc>
          <w:tcPr>
            <w:tcW w:w="1115" w:type="dxa"/>
            <w:tcBorders>
              <w:top w:val="single" w:sz="4" w:space="0" w:color="000000"/>
              <w:left w:val="single" w:sz="4" w:space="0" w:color="000000"/>
              <w:bottom w:val="single" w:sz="4" w:space="0" w:color="000000"/>
            </w:tcBorders>
            <w:shd w:val="clear" w:color="auto" w:fill="auto"/>
          </w:tcPr>
          <w:p w:rsidR="00530054" w:rsidRDefault="00530054">
            <w:pPr>
              <w:snapToGrid w:val="0"/>
              <w:ind w:left="285"/>
              <w:jc w:val="center"/>
              <w:rPr>
                <w:rFonts w:ascii="Arial" w:hAnsi="Arial" w:cs="Arial"/>
                <w:sz w:val="18"/>
                <w:szCs w:val="18"/>
              </w:rPr>
            </w:pPr>
          </w:p>
        </w:tc>
        <w:tc>
          <w:tcPr>
            <w:tcW w:w="2586" w:type="dxa"/>
            <w:tcBorders>
              <w:left w:val="single" w:sz="4" w:space="0" w:color="000000"/>
            </w:tcBorders>
            <w:shd w:val="clear" w:color="auto" w:fill="auto"/>
          </w:tcPr>
          <w:p w:rsidR="00530054" w:rsidRDefault="00530054">
            <w:pPr>
              <w:tabs>
                <w:tab w:val="left" w:pos="4835"/>
                <w:tab w:val="left" w:pos="9383"/>
              </w:tabs>
              <w:snapToGrid w:val="0"/>
              <w:ind w:left="285"/>
              <w:rPr>
                <w:rFonts w:ascii="Arial" w:hAnsi="Arial" w:cs="Arial"/>
                <w:sz w:val="18"/>
                <w:szCs w:val="18"/>
              </w:rPr>
            </w:pPr>
            <w:r>
              <w:rPr>
                <w:rFonts w:ascii="Arial" w:hAnsi="Arial" w:cs="Arial"/>
                <w:sz w:val="18"/>
                <w:szCs w:val="18"/>
              </w:rPr>
              <w:t xml:space="preserve"> -</w:t>
            </w:r>
            <w:r>
              <w:rPr>
                <w:rFonts w:ascii="Arial" w:hAnsi="Arial" w:cs="Arial"/>
                <w:position w:val="-3"/>
                <w:sz w:val="18"/>
                <w:szCs w:val="18"/>
              </w:rPr>
              <w:t xml:space="preserve"> 18 ans</w:t>
            </w:r>
          </w:p>
        </w:tc>
        <w:tc>
          <w:tcPr>
            <w:tcW w:w="1081" w:type="dxa"/>
            <w:tcBorders>
              <w:top w:val="single" w:sz="4" w:space="0" w:color="000000"/>
              <w:left w:val="single" w:sz="4" w:space="0" w:color="000000"/>
              <w:bottom w:val="single" w:sz="4" w:space="0" w:color="000000"/>
            </w:tcBorders>
            <w:shd w:val="clear" w:color="auto" w:fill="auto"/>
          </w:tcPr>
          <w:p w:rsidR="00530054" w:rsidRDefault="00530054">
            <w:pPr>
              <w:snapToGrid w:val="0"/>
              <w:ind w:left="285"/>
              <w:jc w:val="center"/>
              <w:rPr>
                <w:rFonts w:ascii="Arial" w:hAnsi="Arial" w:cs="Arial"/>
                <w:sz w:val="18"/>
                <w:szCs w:val="18"/>
              </w:rPr>
            </w:pPr>
          </w:p>
        </w:tc>
        <w:tc>
          <w:tcPr>
            <w:tcW w:w="2925" w:type="dxa"/>
            <w:tcBorders>
              <w:left w:val="single" w:sz="4" w:space="0" w:color="000000"/>
            </w:tcBorders>
            <w:shd w:val="clear" w:color="auto" w:fill="auto"/>
          </w:tcPr>
          <w:p w:rsidR="00530054" w:rsidRDefault="00530054">
            <w:pPr>
              <w:tabs>
                <w:tab w:val="left" w:pos="4835"/>
                <w:tab w:val="left" w:pos="9383"/>
              </w:tabs>
              <w:snapToGrid w:val="0"/>
              <w:ind w:left="285"/>
            </w:pPr>
            <w:r>
              <w:rPr>
                <w:rFonts w:ascii="Arial" w:hAnsi="Arial" w:cs="Arial"/>
                <w:sz w:val="18"/>
                <w:szCs w:val="18"/>
              </w:rPr>
              <w:t xml:space="preserve"> +</w:t>
            </w:r>
            <w:r>
              <w:rPr>
                <w:rFonts w:ascii="Arial" w:hAnsi="Arial" w:cs="Arial"/>
                <w:position w:val="-3"/>
                <w:sz w:val="18"/>
                <w:szCs w:val="18"/>
              </w:rPr>
              <w:t>18 ans</w:t>
            </w:r>
          </w:p>
        </w:tc>
      </w:tr>
    </w:tbl>
    <w:p w:rsidR="00530054" w:rsidRDefault="00530054">
      <w:pPr>
        <w:ind w:left="285"/>
        <w:jc w:val="both"/>
      </w:pPr>
    </w:p>
    <w:tbl>
      <w:tblPr>
        <w:tblW w:w="0" w:type="auto"/>
        <w:tblInd w:w="2027" w:type="dxa"/>
        <w:tblLayout w:type="fixed"/>
        <w:tblCellMar>
          <w:left w:w="0" w:type="dxa"/>
          <w:right w:w="0" w:type="dxa"/>
        </w:tblCellMar>
        <w:tblLook w:val="0000" w:firstRow="0" w:lastRow="0" w:firstColumn="0" w:lastColumn="0" w:noHBand="0" w:noVBand="0"/>
      </w:tblPr>
      <w:tblGrid>
        <w:gridCol w:w="1005"/>
        <w:gridCol w:w="5834"/>
      </w:tblGrid>
      <w:tr w:rsidR="00530054">
        <w:trPr>
          <w:trHeight w:val="75"/>
        </w:trPr>
        <w:tc>
          <w:tcPr>
            <w:tcW w:w="1005" w:type="dxa"/>
            <w:tcBorders>
              <w:top w:val="single" w:sz="4" w:space="0" w:color="000000"/>
              <w:left w:val="single" w:sz="4" w:space="0" w:color="000000"/>
              <w:bottom w:val="single" w:sz="4" w:space="0" w:color="000000"/>
            </w:tcBorders>
            <w:shd w:val="clear" w:color="auto" w:fill="auto"/>
          </w:tcPr>
          <w:p w:rsidR="00530054" w:rsidRDefault="00530054">
            <w:pPr>
              <w:snapToGrid w:val="0"/>
              <w:ind w:left="285"/>
              <w:jc w:val="center"/>
              <w:rPr>
                <w:rFonts w:ascii="Arial" w:hAnsi="Arial" w:cs="Arial"/>
                <w:sz w:val="18"/>
                <w:szCs w:val="18"/>
              </w:rPr>
            </w:pPr>
          </w:p>
        </w:tc>
        <w:tc>
          <w:tcPr>
            <w:tcW w:w="5834" w:type="dxa"/>
            <w:tcBorders>
              <w:left w:val="single" w:sz="4" w:space="0" w:color="000000"/>
            </w:tcBorders>
            <w:shd w:val="clear" w:color="auto" w:fill="auto"/>
          </w:tcPr>
          <w:p w:rsidR="00530054" w:rsidRDefault="00530054">
            <w:pPr>
              <w:tabs>
                <w:tab w:val="left" w:pos="4835"/>
                <w:tab w:val="left" w:pos="9383"/>
              </w:tabs>
              <w:snapToGrid w:val="0"/>
              <w:ind w:left="285"/>
            </w:pPr>
            <w:r>
              <w:rPr>
                <w:rFonts w:ascii="Arial" w:hAnsi="Arial" w:cs="Arial"/>
                <w:sz w:val="18"/>
                <w:szCs w:val="18"/>
              </w:rPr>
              <w:t xml:space="preserve"> +</w:t>
            </w:r>
            <w:r>
              <w:rPr>
                <w:rFonts w:ascii="Arial" w:hAnsi="Arial" w:cs="Arial"/>
                <w:position w:val="-3"/>
                <w:sz w:val="18"/>
                <w:szCs w:val="18"/>
              </w:rPr>
              <w:t xml:space="preserve"> 60 ans</w:t>
            </w:r>
          </w:p>
        </w:tc>
      </w:tr>
    </w:tbl>
    <w:p w:rsidR="00530054" w:rsidRDefault="00530054">
      <w:pPr>
        <w:ind w:left="285"/>
        <w:jc w:val="both"/>
      </w:pPr>
    </w:p>
    <w:p w:rsidR="00530054" w:rsidRDefault="00530054">
      <w:pPr>
        <w:ind w:left="285"/>
        <w:jc w:val="both"/>
        <w:rPr>
          <w:rFonts w:ascii="Arial" w:hAnsi="Arial" w:cs="Arial"/>
          <w:sz w:val="18"/>
          <w:szCs w:val="18"/>
        </w:rPr>
      </w:pPr>
      <w:r>
        <w:rPr>
          <w:rFonts w:ascii="Arial" w:hAnsi="Arial" w:cs="Arial"/>
          <w:b/>
          <w:sz w:val="18"/>
          <w:szCs w:val="18"/>
        </w:rPr>
        <w:t>Moyens humains de l’association</w:t>
      </w:r>
    </w:p>
    <w:p w:rsidR="00530054" w:rsidRDefault="00530054">
      <w:pPr>
        <w:pStyle w:val="textenote"/>
        <w:tabs>
          <w:tab w:val="left" w:pos="4822"/>
          <w:tab w:val="left" w:pos="9370"/>
        </w:tabs>
        <w:ind w:left="285"/>
        <w:jc w:val="both"/>
        <w:rPr>
          <w:rFonts w:ascii="Arial" w:hAnsi="Arial" w:cs="Arial"/>
          <w:sz w:val="6"/>
          <w:szCs w:val="6"/>
        </w:rPr>
      </w:pPr>
      <w:r>
        <w:rPr>
          <w:rFonts w:ascii="Arial" w:hAnsi="Arial" w:cs="Arial"/>
          <w:sz w:val="18"/>
          <w:szCs w:val="18"/>
        </w:rPr>
        <w:t xml:space="preserve">Bénévole : </w:t>
      </w:r>
      <w:proofErr w:type="gramStart"/>
      <w:r w:rsidR="00782901">
        <w:rPr>
          <w:rFonts w:ascii="Arial" w:hAnsi="Arial" w:cs="Arial"/>
          <w:sz w:val="18"/>
          <w:szCs w:val="18"/>
        </w:rPr>
        <w:t xml:space="preserve">personne </w:t>
      </w:r>
      <w:r>
        <w:rPr>
          <w:rFonts w:ascii="Arial" w:hAnsi="Arial" w:cs="Arial"/>
          <w:sz w:val="18"/>
          <w:szCs w:val="18"/>
        </w:rPr>
        <w:t>contribuant</w:t>
      </w:r>
      <w:proofErr w:type="gramEnd"/>
      <w:r>
        <w:rPr>
          <w:rFonts w:ascii="Arial" w:hAnsi="Arial" w:cs="Arial"/>
          <w:sz w:val="18"/>
          <w:szCs w:val="18"/>
        </w:rPr>
        <w:t xml:space="preserve"> régulièrement à l’activité de votre association, de manière non rémunérée.</w:t>
      </w:r>
    </w:p>
    <w:p w:rsidR="00530054" w:rsidRDefault="00530054">
      <w:pPr>
        <w:pStyle w:val="textenote"/>
        <w:tabs>
          <w:tab w:val="left" w:pos="4822"/>
          <w:tab w:val="left" w:pos="9370"/>
        </w:tabs>
        <w:ind w:left="285"/>
        <w:jc w:val="both"/>
        <w:rPr>
          <w:rFonts w:ascii="Arial" w:hAnsi="Arial" w:cs="Arial"/>
          <w:sz w:val="6"/>
          <w:szCs w:val="6"/>
        </w:rPr>
      </w:pPr>
    </w:p>
    <w:tbl>
      <w:tblPr>
        <w:tblW w:w="0" w:type="auto"/>
        <w:tblInd w:w="-44" w:type="dxa"/>
        <w:tblLayout w:type="fixed"/>
        <w:tblCellMar>
          <w:left w:w="0" w:type="dxa"/>
          <w:right w:w="0" w:type="dxa"/>
        </w:tblCellMar>
        <w:tblLook w:val="0000" w:firstRow="0" w:lastRow="0" w:firstColumn="0" w:lastColumn="0" w:noHBand="0" w:noVBand="0"/>
      </w:tblPr>
      <w:tblGrid>
        <w:gridCol w:w="3105"/>
        <w:gridCol w:w="2064"/>
        <w:gridCol w:w="3475"/>
        <w:gridCol w:w="2171"/>
      </w:tblGrid>
      <w:tr w:rsidR="00530054">
        <w:trPr>
          <w:trHeight w:val="397"/>
        </w:trPr>
        <w:tc>
          <w:tcPr>
            <w:tcW w:w="3105" w:type="dxa"/>
            <w:tcBorders>
              <w:top w:val="single" w:sz="4" w:space="0" w:color="000000"/>
              <w:left w:val="single" w:sz="4" w:space="0" w:color="000000"/>
              <w:bottom w:val="single" w:sz="4" w:space="0" w:color="000000"/>
            </w:tcBorders>
            <w:shd w:val="clear" w:color="auto" w:fill="auto"/>
          </w:tcPr>
          <w:p w:rsidR="00530054" w:rsidRDefault="00530054">
            <w:pPr>
              <w:tabs>
                <w:tab w:val="left" w:pos="3705"/>
              </w:tabs>
              <w:snapToGrid w:val="0"/>
              <w:ind w:left="285"/>
              <w:rPr>
                <w:rFonts w:ascii="Arial" w:hAnsi="Arial" w:cs="Arial"/>
                <w:b/>
                <w:sz w:val="18"/>
                <w:szCs w:val="18"/>
                <w:u w:val="single"/>
              </w:rPr>
            </w:pPr>
            <w:r>
              <w:rPr>
                <w:rFonts w:ascii="Arial" w:hAnsi="Arial" w:cs="Arial"/>
                <w:b/>
                <w:sz w:val="18"/>
                <w:szCs w:val="18"/>
              </w:rPr>
              <w:t xml:space="preserve">Bénévoles : </w:t>
            </w:r>
            <w:r w:rsidR="00782901">
              <w:rPr>
                <w:rFonts w:ascii="Arial" w:hAnsi="Arial" w:cs="Arial"/>
                <w:b/>
                <w:sz w:val="18"/>
                <w:szCs w:val="18"/>
                <w:u w:val="single"/>
              </w:rPr>
              <w:t>E</w:t>
            </w:r>
            <w:r>
              <w:rPr>
                <w:rFonts w:ascii="Arial" w:hAnsi="Arial" w:cs="Arial"/>
                <w:b/>
                <w:sz w:val="18"/>
                <w:szCs w:val="18"/>
                <w:u w:val="single"/>
              </w:rPr>
              <w:t>lus</w:t>
            </w:r>
          </w:p>
        </w:tc>
        <w:tc>
          <w:tcPr>
            <w:tcW w:w="2064" w:type="dxa"/>
            <w:tcBorders>
              <w:top w:val="single" w:sz="4" w:space="0" w:color="000000"/>
              <w:left w:val="single" w:sz="4" w:space="0" w:color="000000"/>
              <w:bottom w:val="single" w:sz="4" w:space="0" w:color="000000"/>
            </w:tcBorders>
            <w:shd w:val="clear" w:color="auto" w:fill="auto"/>
          </w:tcPr>
          <w:p w:rsidR="00530054" w:rsidRDefault="00530054">
            <w:pPr>
              <w:tabs>
                <w:tab w:val="left" w:pos="3705"/>
              </w:tabs>
              <w:snapToGrid w:val="0"/>
              <w:ind w:left="285"/>
              <w:rPr>
                <w:rFonts w:ascii="Arial" w:hAnsi="Arial" w:cs="Arial"/>
                <w:b/>
                <w:sz w:val="18"/>
                <w:szCs w:val="18"/>
                <w:u w:val="single"/>
              </w:rPr>
            </w:pPr>
          </w:p>
        </w:tc>
        <w:tc>
          <w:tcPr>
            <w:tcW w:w="3475" w:type="dxa"/>
            <w:tcBorders>
              <w:top w:val="single" w:sz="4" w:space="0" w:color="000000"/>
              <w:left w:val="single" w:sz="4" w:space="0" w:color="000000"/>
              <w:bottom w:val="single" w:sz="4" w:space="0" w:color="000000"/>
            </w:tcBorders>
            <w:shd w:val="clear" w:color="auto" w:fill="auto"/>
          </w:tcPr>
          <w:p w:rsidR="00530054" w:rsidRDefault="00530054">
            <w:pPr>
              <w:tabs>
                <w:tab w:val="left" w:pos="3705"/>
              </w:tabs>
              <w:snapToGrid w:val="0"/>
              <w:ind w:left="285"/>
              <w:rPr>
                <w:rFonts w:ascii="Arial" w:hAnsi="Arial" w:cs="Arial"/>
                <w:b/>
                <w:sz w:val="18"/>
                <w:szCs w:val="18"/>
                <w:u w:val="single"/>
              </w:rPr>
            </w:pPr>
            <w:r>
              <w:rPr>
                <w:rFonts w:ascii="Arial" w:hAnsi="Arial" w:cs="Arial"/>
                <w:b/>
                <w:sz w:val="18"/>
                <w:szCs w:val="18"/>
              </w:rPr>
              <w:t xml:space="preserve">Bénévoles : </w:t>
            </w:r>
            <w:r w:rsidR="00782901">
              <w:rPr>
                <w:rFonts w:ascii="Arial" w:hAnsi="Arial" w:cs="Arial"/>
                <w:b/>
                <w:sz w:val="18"/>
                <w:szCs w:val="18"/>
                <w:u w:val="single"/>
              </w:rPr>
              <w:t>A</w:t>
            </w:r>
            <w:r>
              <w:rPr>
                <w:rFonts w:ascii="Arial" w:hAnsi="Arial" w:cs="Arial"/>
                <w:b/>
                <w:sz w:val="18"/>
                <w:szCs w:val="18"/>
                <w:u w:val="single"/>
              </w:rPr>
              <w:t>utres</w:t>
            </w:r>
          </w:p>
        </w:tc>
        <w:tc>
          <w:tcPr>
            <w:tcW w:w="2171" w:type="dxa"/>
            <w:tcBorders>
              <w:top w:val="single" w:sz="4" w:space="0" w:color="000000"/>
              <w:left w:val="single" w:sz="4" w:space="0" w:color="000000"/>
              <w:bottom w:val="single" w:sz="4" w:space="0" w:color="000000"/>
              <w:right w:val="single" w:sz="4" w:space="0" w:color="000000"/>
            </w:tcBorders>
            <w:shd w:val="clear" w:color="auto" w:fill="auto"/>
          </w:tcPr>
          <w:p w:rsidR="00530054" w:rsidRDefault="00530054">
            <w:pPr>
              <w:tabs>
                <w:tab w:val="left" w:pos="3705"/>
              </w:tabs>
              <w:snapToGrid w:val="0"/>
              <w:ind w:left="285"/>
              <w:rPr>
                <w:rFonts w:ascii="Arial" w:hAnsi="Arial" w:cs="Arial"/>
                <w:b/>
                <w:sz w:val="18"/>
                <w:szCs w:val="18"/>
                <w:u w:val="single"/>
              </w:rPr>
            </w:pPr>
          </w:p>
        </w:tc>
      </w:tr>
    </w:tbl>
    <w:p w:rsidR="00530054" w:rsidRDefault="00530054">
      <w:pPr>
        <w:tabs>
          <w:tab w:val="left" w:pos="3420"/>
        </w:tabs>
        <w:jc w:val="both"/>
      </w:pPr>
    </w:p>
    <w:tbl>
      <w:tblPr>
        <w:tblW w:w="0" w:type="auto"/>
        <w:tblInd w:w="-44" w:type="dxa"/>
        <w:tblLayout w:type="fixed"/>
        <w:tblCellMar>
          <w:left w:w="0" w:type="dxa"/>
          <w:right w:w="0" w:type="dxa"/>
        </w:tblCellMar>
        <w:tblLook w:val="0000" w:firstRow="0" w:lastRow="0" w:firstColumn="0" w:lastColumn="0" w:noHBand="0" w:noVBand="0"/>
      </w:tblPr>
      <w:tblGrid>
        <w:gridCol w:w="5169"/>
        <w:gridCol w:w="5646"/>
      </w:tblGrid>
      <w:tr w:rsidR="00530054">
        <w:trPr>
          <w:trHeight w:val="397"/>
        </w:trPr>
        <w:tc>
          <w:tcPr>
            <w:tcW w:w="5169" w:type="dxa"/>
            <w:tcBorders>
              <w:top w:val="single" w:sz="4" w:space="0" w:color="000000"/>
              <w:left w:val="single" w:sz="4" w:space="0" w:color="000000"/>
              <w:bottom w:val="single" w:sz="4" w:space="0" w:color="000000"/>
            </w:tcBorders>
            <w:shd w:val="clear" w:color="auto" w:fill="auto"/>
          </w:tcPr>
          <w:p w:rsidR="00530054" w:rsidRDefault="00530054">
            <w:pPr>
              <w:tabs>
                <w:tab w:val="left" w:pos="3705"/>
              </w:tabs>
              <w:snapToGrid w:val="0"/>
              <w:ind w:left="285"/>
              <w:rPr>
                <w:rFonts w:ascii="Arial" w:hAnsi="Arial" w:cs="Arial"/>
                <w:b/>
                <w:sz w:val="18"/>
                <w:szCs w:val="18"/>
              </w:rPr>
            </w:pPr>
            <w:r>
              <w:rPr>
                <w:rFonts w:ascii="Arial" w:hAnsi="Arial" w:cs="Arial"/>
                <w:b/>
                <w:sz w:val="18"/>
                <w:szCs w:val="18"/>
              </w:rPr>
              <w:t xml:space="preserve">Nombre total de salariés : </w:t>
            </w:r>
          </w:p>
        </w:tc>
        <w:tc>
          <w:tcPr>
            <w:tcW w:w="5646" w:type="dxa"/>
            <w:tcBorders>
              <w:top w:val="single" w:sz="4" w:space="0" w:color="000000"/>
              <w:left w:val="single" w:sz="4" w:space="0" w:color="000000"/>
              <w:bottom w:val="single" w:sz="4" w:space="0" w:color="000000"/>
              <w:right w:val="single" w:sz="4" w:space="0" w:color="000000"/>
            </w:tcBorders>
            <w:shd w:val="clear" w:color="auto" w:fill="auto"/>
          </w:tcPr>
          <w:p w:rsidR="00530054" w:rsidRDefault="00530054">
            <w:pPr>
              <w:tabs>
                <w:tab w:val="left" w:pos="3705"/>
              </w:tabs>
              <w:snapToGrid w:val="0"/>
              <w:ind w:left="285"/>
              <w:jc w:val="right"/>
              <w:rPr>
                <w:rFonts w:ascii="Arial" w:hAnsi="Arial" w:cs="Arial"/>
                <w:b/>
                <w:sz w:val="18"/>
                <w:szCs w:val="18"/>
              </w:rPr>
            </w:pPr>
          </w:p>
        </w:tc>
      </w:tr>
      <w:tr w:rsidR="00530054">
        <w:trPr>
          <w:trHeight w:val="397"/>
        </w:trPr>
        <w:tc>
          <w:tcPr>
            <w:tcW w:w="5169" w:type="dxa"/>
            <w:tcBorders>
              <w:top w:val="single" w:sz="4" w:space="0" w:color="000000"/>
              <w:left w:val="single" w:sz="4" w:space="0" w:color="000000"/>
              <w:bottom w:val="single" w:sz="4" w:space="0" w:color="000000"/>
            </w:tcBorders>
            <w:shd w:val="clear" w:color="auto" w:fill="auto"/>
          </w:tcPr>
          <w:p w:rsidR="00530054" w:rsidRDefault="00530054">
            <w:pPr>
              <w:tabs>
                <w:tab w:val="left" w:pos="3705"/>
              </w:tabs>
              <w:snapToGrid w:val="0"/>
              <w:ind w:left="285"/>
              <w:rPr>
                <w:rFonts w:ascii="Arial" w:hAnsi="Arial" w:cs="Arial"/>
                <w:b/>
                <w:sz w:val="18"/>
                <w:szCs w:val="18"/>
              </w:rPr>
            </w:pPr>
            <w:r>
              <w:rPr>
                <w:rFonts w:ascii="Arial" w:hAnsi="Arial" w:cs="Arial"/>
                <w:b/>
                <w:sz w:val="18"/>
                <w:szCs w:val="18"/>
              </w:rPr>
              <w:t>Nombre de salariés (en équivalent temps plein travaillé / ETPT</w:t>
            </w:r>
            <w:r>
              <w:rPr>
                <w:rStyle w:val="Caractredenotedebasdepage"/>
                <w:rFonts w:ascii="Arial" w:hAnsi="Arial" w:cs="Arial"/>
                <w:b/>
                <w:sz w:val="18"/>
                <w:szCs w:val="18"/>
              </w:rPr>
              <w:footnoteReference w:id="3"/>
            </w:r>
            <w:r>
              <w:rPr>
                <w:rFonts w:ascii="Arial" w:hAnsi="Arial" w:cs="Arial"/>
                <w:b/>
                <w:sz w:val="18"/>
                <w:szCs w:val="18"/>
              </w:rPr>
              <w:t>) :</w:t>
            </w:r>
          </w:p>
        </w:tc>
        <w:tc>
          <w:tcPr>
            <w:tcW w:w="5646" w:type="dxa"/>
            <w:tcBorders>
              <w:top w:val="single" w:sz="4" w:space="0" w:color="000000"/>
              <w:left w:val="single" w:sz="4" w:space="0" w:color="000000"/>
              <w:bottom w:val="single" w:sz="4" w:space="0" w:color="000000"/>
              <w:right w:val="single" w:sz="4" w:space="0" w:color="000000"/>
            </w:tcBorders>
            <w:shd w:val="clear" w:color="auto" w:fill="auto"/>
          </w:tcPr>
          <w:p w:rsidR="00530054" w:rsidRDefault="00530054">
            <w:pPr>
              <w:tabs>
                <w:tab w:val="left" w:pos="3705"/>
              </w:tabs>
              <w:snapToGrid w:val="0"/>
              <w:ind w:left="285"/>
              <w:jc w:val="right"/>
              <w:rPr>
                <w:rFonts w:ascii="Arial" w:hAnsi="Arial" w:cs="Arial"/>
                <w:b/>
                <w:sz w:val="18"/>
                <w:szCs w:val="18"/>
              </w:rPr>
            </w:pPr>
          </w:p>
        </w:tc>
      </w:tr>
    </w:tbl>
    <w:p w:rsidR="00530054" w:rsidRDefault="00530054">
      <w:pPr>
        <w:tabs>
          <w:tab w:val="right" w:leader="dot" w:pos="9645"/>
        </w:tabs>
        <w:spacing w:before="120"/>
        <w:ind w:left="285"/>
        <w:jc w:val="both"/>
        <w:rPr>
          <w:rFonts w:ascii="Arial" w:hAnsi="Arial" w:cs="Arial"/>
          <w:b/>
          <w:sz w:val="20"/>
          <w:szCs w:val="20"/>
          <w:u w:val="single"/>
        </w:rPr>
      </w:pPr>
      <w:r>
        <w:rPr>
          <w:rFonts w:ascii="Arial" w:hAnsi="Arial" w:cs="Arial"/>
          <w:b/>
          <w:sz w:val="18"/>
          <w:szCs w:val="18"/>
        </w:rPr>
        <w:t>Cumul des cinq salaires annuels bruts les plus élevés </w:t>
      </w:r>
      <w:r>
        <w:rPr>
          <w:rFonts w:ascii="Arial" w:hAnsi="Arial" w:cs="Arial"/>
          <w:sz w:val="18"/>
          <w:szCs w:val="18"/>
        </w:rPr>
        <w:t xml:space="preserve">: </w:t>
      </w:r>
      <w:r>
        <w:rPr>
          <w:rFonts w:ascii="Arial" w:hAnsi="Arial" w:cs="Arial"/>
          <w:sz w:val="18"/>
          <w:szCs w:val="18"/>
        </w:rPr>
        <w:tab/>
        <w:t xml:space="preserve"> </w:t>
      </w:r>
      <w:r>
        <w:rPr>
          <w:rFonts w:ascii="Arial" w:hAnsi="Arial" w:cs="Arial"/>
          <w:b/>
          <w:sz w:val="18"/>
          <w:szCs w:val="18"/>
        </w:rPr>
        <w:t>Euros.</w:t>
      </w:r>
    </w:p>
    <w:p w:rsidR="00530054" w:rsidRDefault="00530054">
      <w:pPr>
        <w:tabs>
          <w:tab w:val="right" w:leader="dot" w:pos="9645"/>
        </w:tabs>
        <w:spacing w:before="120"/>
        <w:ind w:left="285"/>
        <w:jc w:val="both"/>
        <w:rPr>
          <w:rFonts w:ascii="Arial" w:hAnsi="Arial" w:cs="Arial"/>
          <w:b/>
          <w:sz w:val="18"/>
          <w:szCs w:val="18"/>
        </w:rPr>
      </w:pPr>
      <w:r>
        <w:rPr>
          <w:rFonts w:ascii="Arial" w:hAnsi="Arial" w:cs="Arial"/>
          <w:b/>
          <w:sz w:val="20"/>
          <w:szCs w:val="20"/>
          <w:u w:val="single"/>
        </w:rPr>
        <w:t>III) Renseignements sur vos activités</w:t>
      </w:r>
    </w:p>
    <w:p w:rsidR="00530054" w:rsidRDefault="00530054">
      <w:pPr>
        <w:tabs>
          <w:tab w:val="right" w:leader="dot" w:pos="9645"/>
        </w:tabs>
        <w:spacing w:before="120"/>
        <w:ind w:left="285"/>
        <w:jc w:val="both"/>
        <w:rPr>
          <w:rFonts w:ascii="Arial" w:hAnsi="Arial" w:cs="Arial"/>
          <w:b/>
          <w:sz w:val="18"/>
          <w:szCs w:val="18"/>
        </w:rPr>
      </w:pPr>
      <w:r>
        <w:rPr>
          <w:rFonts w:ascii="Arial" w:hAnsi="Arial" w:cs="Arial"/>
          <w:b/>
          <w:sz w:val="18"/>
          <w:szCs w:val="18"/>
        </w:rPr>
        <w:t xml:space="preserve">Pensez-vous participer à des manifestations sur la commune ? </w:t>
      </w:r>
      <w:r>
        <w:rPr>
          <w:b/>
          <w:sz w:val="18"/>
          <w:szCs w:val="18"/>
        </w:rPr>
        <w:fldChar w:fldCharType="begin">
          <w:ffData>
            <w:name w:val="CheckBox"/>
            <w:enabled/>
            <w:calcOnExit w:val="0"/>
            <w:checkBox>
              <w:sizeAuto/>
              <w:default w:val="0"/>
              <w:checked w:val="0"/>
            </w:checkBox>
          </w:ffData>
        </w:fldChar>
      </w:r>
      <w:r>
        <w:instrText xml:space="preserve"> FORMCHECKBOX </w:instrText>
      </w:r>
      <w:r w:rsidR="00895B5D">
        <w:rPr>
          <w:b/>
          <w:sz w:val="18"/>
          <w:szCs w:val="18"/>
        </w:rPr>
      </w:r>
      <w:r w:rsidR="00895B5D">
        <w:rPr>
          <w:b/>
          <w:sz w:val="18"/>
          <w:szCs w:val="18"/>
        </w:rPr>
        <w:fldChar w:fldCharType="separate"/>
      </w:r>
      <w:r>
        <w:rPr>
          <w:b/>
          <w:sz w:val="18"/>
          <w:szCs w:val="18"/>
        </w:rPr>
        <w:fldChar w:fldCharType="end"/>
      </w:r>
      <w:r>
        <w:rPr>
          <w:rFonts w:ascii="Arial" w:hAnsi="Arial" w:cs="Arial"/>
          <w:b/>
          <w:sz w:val="18"/>
          <w:szCs w:val="18"/>
        </w:rPr>
        <w:t xml:space="preserve">  Oui    </w:t>
      </w:r>
      <w:r>
        <w:rPr>
          <w:b/>
          <w:sz w:val="18"/>
          <w:szCs w:val="18"/>
        </w:rPr>
        <w:fldChar w:fldCharType="begin">
          <w:ffData>
            <w:name w:val="CheckBox"/>
            <w:enabled/>
            <w:calcOnExit w:val="0"/>
            <w:checkBox>
              <w:sizeAuto/>
              <w:default w:val="0"/>
              <w:checked w:val="0"/>
            </w:checkBox>
          </w:ffData>
        </w:fldChar>
      </w:r>
      <w:r>
        <w:instrText xml:space="preserve"> FORMCHECKBOX </w:instrText>
      </w:r>
      <w:r w:rsidR="00895B5D">
        <w:rPr>
          <w:b/>
          <w:sz w:val="18"/>
          <w:szCs w:val="18"/>
        </w:rPr>
      </w:r>
      <w:r w:rsidR="00895B5D">
        <w:rPr>
          <w:b/>
          <w:sz w:val="18"/>
          <w:szCs w:val="18"/>
        </w:rPr>
        <w:fldChar w:fldCharType="separate"/>
      </w:r>
      <w:r>
        <w:rPr>
          <w:b/>
          <w:sz w:val="18"/>
          <w:szCs w:val="18"/>
        </w:rPr>
        <w:fldChar w:fldCharType="end"/>
      </w:r>
      <w:r>
        <w:rPr>
          <w:rFonts w:ascii="Arial" w:hAnsi="Arial" w:cs="Arial"/>
          <w:b/>
          <w:sz w:val="18"/>
          <w:szCs w:val="18"/>
        </w:rPr>
        <w:t xml:space="preserve">  Non</w:t>
      </w:r>
    </w:p>
    <w:p w:rsidR="00530054" w:rsidRDefault="00530054">
      <w:pPr>
        <w:tabs>
          <w:tab w:val="right" w:leader="dot" w:pos="9645"/>
        </w:tabs>
        <w:spacing w:before="120"/>
        <w:ind w:left="285"/>
        <w:jc w:val="both"/>
        <w:rPr>
          <w:rFonts w:ascii="Arial" w:hAnsi="Arial" w:cs="Arial"/>
          <w:b/>
          <w:sz w:val="18"/>
          <w:szCs w:val="18"/>
        </w:rPr>
      </w:pPr>
      <w:r>
        <w:rPr>
          <w:rFonts w:ascii="Arial" w:hAnsi="Arial" w:cs="Arial"/>
          <w:b/>
          <w:sz w:val="18"/>
          <w:szCs w:val="18"/>
        </w:rPr>
        <w:t xml:space="preserve">Si oui, </w:t>
      </w:r>
      <w:r w:rsidR="003E126E">
        <w:rPr>
          <w:rFonts w:ascii="Arial" w:hAnsi="Arial" w:cs="Arial"/>
          <w:b/>
          <w:sz w:val="18"/>
          <w:szCs w:val="18"/>
        </w:rPr>
        <w:t>lesquelles ?</w:t>
      </w:r>
      <w:r>
        <w:rPr>
          <w:rFonts w:ascii="Arial" w:hAnsi="Arial" w:cs="Arial"/>
          <w:b/>
          <w:sz w:val="20"/>
          <w:szCs w:val="18"/>
        </w:rPr>
        <w:tab/>
      </w:r>
    </w:p>
    <w:p w:rsidR="00500566" w:rsidRDefault="00530054" w:rsidP="00500566">
      <w:pPr>
        <w:tabs>
          <w:tab w:val="right" w:leader="dot" w:pos="9645"/>
        </w:tabs>
        <w:spacing w:before="120"/>
        <w:ind w:left="285"/>
        <w:jc w:val="both"/>
        <w:rPr>
          <w:rFonts w:ascii="Arial" w:hAnsi="Arial" w:cs="Arial"/>
          <w:b/>
          <w:sz w:val="18"/>
          <w:szCs w:val="18"/>
        </w:rPr>
      </w:pPr>
      <w:r>
        <w:rPr>
          <w:rFonts w:ascii="Arial" w:hAnsi="Arial" w:cs="Arial"/>
          <w:b/>
          <w:sz w:val="18"/>
          <w:szCs w:val="18"/>
        </w:rPr>
        <w:t xml:space="preserve">Pensez-vous participer à des manifestations hors de la commune ? </w:t>
      </w:r>
      <w:r>
        <w:rPr>
          <w:b/>
          <w:sz w:val="18"/>
          <w:szCs w:val="18"/>
        </w:rPr>
        <w:fldChar w:fldCharType="begin">
          <w:ffData>
            <w:name w:val="CheckBox"/>
            <w:enabled/>
            <w:calcOnExit w:val="0"/>
            <w:checkBox>
              <w:sizeAuto/>
              <w:default w:val="0"/>
              <w:checked w:val="0"/>
            </w:checkBox>
          </w:ffData>
        </w:fldChar>
      </w:r>
      <w:r>
        <w:instrText xml:space="preserve"> FORMCHECKBOX </w:instrText>
      </w:r>
      <w:r w:rsidR="00895B5D">
        <w:rPr>
          <w:b/>
          <w:sz w:val="18"/>
          <w:szCs w:val="18"/>
        </w:rPr>
      </w:r>
      <w:r w:rsidR="00895B5D">
        <w:rPr>
          <w:b/>
          <w:sz w:val="18"/>
          <w:szCs w:val="18"/>
        </w:rPr>
        <w:fldChar w:fldCharType="separate"/>
      </w:r>
      <w:r>
        <w:rPr>
          <w:b/>
          <w:sz w:val="18"/>
          <w:szCs w:val="18"/>
        </w:rPr>
        <w:fldChar w:fldCharType="end"/>
      </w:r>
      <w:r>
        <w:rPr>
          <w:rFonts w:ascii="Arial" w:hAnsi="Arial" w:cs="Arial"/>
          <w:b/>
          <w:sz w:val="18"/>
          <w:szCs w:val="18"/>
        </w:rPr>
        <w:t xml:space="preserve">  Oui    </w:t>
      </w:r>
      <w:r>
        <w:rPr>
          <w:b/>
          <w:sz w:val="18"/>
          <w:szCs w:val="18"/>
        </w:rPr>
        <w:fldChar w:fldCharType="begin">
          <w:ffData>
            <w:name w:val="CheckBox"/>
            <w:enabled/>
            <w:calcOnExit w:val="0"/>
            <w:checkBox>
              <w:sizeAuto/>
              <w:default w:val="0"/>
              <w:checked w:val="0"/>
            </w:checkBox>
          </w:ffData>
        </w:fldChar>
      </w:r>
      <w:r>
        <w:instrText xml:space="preserve"> FORMCHECKBOX </w:instrText>
      </w:r>
      <w:r w:rsidR="00895B5D">
        <w:rPr>
          <w:b/>
          <w:sz w:val="18"/>
          <w:szCs w:val="18"/>
        </w:rPr>
      </w:r>
      <w:r w:rsidR="00895B5D">
        <w:rPr>
          <w:b/>
          <w:sz w:val="18"/>
          <w:szCs w:val="18"/>
        </w:rPr>
        <w:fldChar w:fldCharType="separate"/>
      </w:r>
      <w:r>
        <w:rPr>
          <w:b/>
          <w:sz w:val="18"/>
          <w:szCs w:val="18"/>
        </w:rPr>
        <w:fldChar w:fldCharType="end"/>
      </w:r>
      <w:r w:rsidR="00500566">
        <w:rPr>
          <w:rFonts w:ascii="Arial" w:hAnsi="Arial" w:cs="Arial"/>
          <w:b/>
          <w:sz w:val="18"/>
          <w:szCs w:val="18"/>
        </w:rPr>
        <w:t xml:space="preserve">  Non </w:t>
      </w:r>
    </w:p>
    <w:p w:rsidR="009D2E52" w:rsidRPr="00A82009" w:rsidRDefault="00500566" w:rsidP="00A82009">
      <w:pPr>
        <w:tabs>
          <w:tab w:val="right" w:leader="dot" w:pos="9360"/>
        </w:tabs>
        <w:spacing w:before="120"/>
        <w:jc w:val="both"/>
        <w:rPr>
          <w:rFonts w:ascii="Arial" w:hAnsi="Arial" w:cs="Arial"/>
          <w:b/>
          <w:sz w:val="20"/>
          <w:szCs w:val="18"/>
        </w:rPr>
      </w:pPr>
      <w:r>
        <w:rPr>
          <w:rFonts w:ascii="Arial" w:hAnsi="Arial" w:cs="Arial"/>
          <w:b/>
          <w:sz w:val="18"/>
          <w:szCs w:val="18"/>
        </w:rPr>
        <w:t xml:space="preserve">      </w:t>
      </w:r>
      <w:r w:rsidR="00530054">
        <w:rPr>
          <w:rFonts w:ascii="Arial" w:hAnsi="Arial" w:cs="Arial"/>
          <w:b/>
          <w:sz w:val="18"/>
          <w:szCs w:val="18"/>
        </w:rPr>
        <w:t xml:space="preserve">Si oui, </w:t>
      </w:r>
      <w:r w:rsidR="003E126E">
        <w:rPr>
          <w:rFonts w:ascii="Arial" w:hAnsi="Arial" w:cs="Arial"/>
          <w:b/>
          <w:sz w:val="18"/>
          <w:szCs w:val="18"/>
        </w:rPr>
        <w:t>lesquelles ?</w:t>
      </w:r>
      <w:r w:rsidR="004E0AA7">
        <w:rPr>
          <w:rFonts w:ascii="Arial" w:hAnsi="Arial" w:cs="Arial"/>
          <w:b/>
          <w:sz w:val="18"/>
          <w:szCs w:val="18"/>
        </w:rPr>
        <w:t xml:space="preserve"> </w:t>
      </w:r>
      <w:r w:rsidR="004E0AA7">
        <w:rPr>
          <w:rFonts w:ascii="Arial" w:hAnsi="Arial" w:cs="Arial"/>
          <w:b/>
          <w:sz w:val="20"/>
          <w:szCs w:val="18"/>
        </w:rPr>
        <w:tab/>
      </w:r>
    </w:p>
    <w:tbl>
      <w:tblPr>
        <w:tblW w:w="0" w:type="auto"/>
        <w:tblCellMar>
          <w:left w:w="70" w:type="dxa"/>
          <w:right w:w="70" w:type="dxa"/>
        </w:tblCellMar>
        <w:tblLook w:val="0000" w:firstRow="0" w:lastRow="0" w:firstColumn="0" w:lastColumn="0" w:noHBand="0" w:noVBand="0"/>
      </w:tblPr>
      <w:tblGrid>
        <w:gridCol w:w="1717"/>
        <w:gridCol w:w="9055"/>
      </w:tblGrid>
      <w:tr w:rsidR="009D2E52" w:rsidRPr="009D2E52" w:rsidTr="002E0521">
        <w:tc>
          <w:tcPr>
            <w:tcW w:w="1750" w:type="dxa"/>
            <w:tcBorders>
              <w:top w:val="nil"/>
              <w:left w:val="nil"/>
              <w:bottom w:val="nil"/>
              <w:right w:val="nil"/>
            </w:tcBorders>
            <w:shd w:val="clear" w:color="auto" w:fill="FFCC00"/>
          </w:tcPr>
          <w:p w:rsidR="009D2E52" w:rsidRPr="009D2E52" w:rsidRDefault="009D2E52" w:rsidP="009D2E52">
            <w:pPr>
              <w:widowControl/>
              <w:suppressAutoHyphens w:val="0"/>
              <w:rPr>
                <w:rFonts w:ascii="Arial" w:hAnsi="Arial" w:cs="Arial"/>
                <w:sz w:val="22"/>
                <w:szCs w:val="22"/>
                <w:lang w:eastAsia="fr-FR"/>
              </w:rPr>
            </w:pPr>
            <w:r w:rsidRPr="009D2E52">
              <w:rPr>
                <w:rFonts w:ascii="Arial" w:hAnsi="Arial" w:cs="Arial"/>
                <w:sz w:val="20"/>
                <w:szCs w:val="20"/>
                <w:lang w:eastAsia="fr-FR"/>
              </w:rPr>
              <w:lastRenderedPageBreak/>
              <w:br w:type="page"/>
            </w:r>
          </w:p>
          <w:p w:rsidR="009D2E52" w:rsidRPr="00A82009" w:rsidRDefault="003E126E" w:rsidP="009D2E52">
            <w:pPr>
              <w:widowControl/>
              <w:suppressAutoHyphens w:val="0"/>
              <w:rPr>
                <w:rFonts w:ascii="Arial" w:hAnsi="Arial" w:cs="Arial"/>
                <w:b/>
                <w:sz w:val="72"/>
                <w:szCs w:val="72"/>
                <w:lang w:eastAsia="fr-FR"/>
              </w:rPr>
            </w:pPr>
            <w:r>
              <w:rPr>
                <w:rFonts w:ascii="Arial" w:hAnsi="Arial" w:cs="Arial"/>
                <w:b/>
                <w:color w:val="000080"/>
                <w:sz w:val="92"/>
                <w:szCs w:val="92"/>
              </w:rPr>
              <w:t>2</w:t>
            </w:r>
            <w:r w:rsidR="009D2E52" w:rsidRPr="00A82009">
              <w:rPr>
                <w:rFonts w:ascii="Arial" w:hAnsi="Arial" w:cs="Arial"/>
                <w:b/>
                <w:color w:val="000080"/>
                <w:sz w:val="64"/>
                <w:szCs w:val="64"/>
              </w:rPr>
              <w:t>.</w:t>
            </w:r>
          </w:p>
        </w:tc>
        <w:tc>
          <w:tcPr>
            <w:tcW w:w="9290" w:type="dxa"/>
            <w:tcBorders>
              <w:top w:val="nil"/>
              <w:left w:val="nil"/>
              <w:bottom w:val="nil"/>
              <w:right w:val="nil"/>
            </w:tcBorders>
            <w:shd w:val="clear" w:color="auto" w:fill="FFCC00"/>
            <w:vAlign w:val="center"/>
          </w:tcPr>
          <w:p w:rsidR="003E126E" w:rsidRDefault="009D2E52" w:rsidP="009D2E52">
            <w:pPr>
              <w:widowControl/>
              <w:suppressAutoHyphens w:val="0"/>
              <w:rPr>
                <w:rFonts w:ascii="Arial" w:hAnsi="Arial" w:cs="Arial"/>
                <w:b/>
                <w:bCs/>
                <w:color w:val="000080"/>
                <w:sz w:val="48"/>
                <w:szCs w:val="48"/>
                <w:lang w:eastAsia="fr-FR"/>
              </w:rPr>
            </w:pPr>
            <w:r w:rsidRPr="00A82009">
              <w:rPr>
                <w:rFonts w:ascii="Arial" w:hAnsi="Arial" w:cs="Arial"/>
                <w:color w:val="000080"/>
                <w:sz w:val="48"/>
                <w:szCs w:val="48"/>
                <w:lang w:eastAsia="fr-FR"/>
              </w:rPr>
              <w:t>Présentation de votre association</w:t>
            </w:r>
            <w:r w:rsidR="003C5E0B" w:rsidRPr="00A82009">
              <w:rPr>
                <w:rFonts w:ascii="Arial" w:hAnsi="Arial" w:cs="Arial"/>
                <w:color w:val="000080"/>
                <w:sz w:val="48"/>
                <w:szCs w:val="48"/>
                <w:lang w:eastAsia="fr-FR"/>
              </w:rPr>
              <w:t xml:space="preserve"> sportive.</w:t>
            </w:r>
            <w:r w:rsidR="003C5E0B" w:rsidRPr="00A82009">
              <w:rPr>
                <w:rFonts w:ascii="Arial" w:hAnsi="Arial" w:cs="Arial"/>
                <w:b/>
                <w:bCs/>
                <w:color w:val="000080"/>
                <w:sz w:val="48"/>
                <w:szCs w:val="48"/>
                <w:lang w:eastAsia="fr-FR"/>
              </w:rPr>
              <w:t xml:space="preserve"> </w:t>
            </w:r>
          </w:p>
          <w:p w:rsidR="009D2E52" w:rsidRPr="003E126E" w:rsidRDefault="003C5E0B" w:rsidP="009D2E52">
            <w:pPr>
              <w:widowControl/>
              <w:suppressAutoHyphens w:val="0"/>
              <w:rPr>
                <w:rFonts w:ascii="Arial" w:hAnsi="Arial" w:cs="Arial"/>
                <w:b/>
                <w:bCs/>
                <w:color w:val="000080"/>
                <w:sz w:val="48"/>
                <w:szCs w:val="48"/>
                <w:lang w:eastAsia="fr-FR"/>
              </w:rPr>
            </w:pPr>
            <w:r w:rsidRPr="009D2E52">
              <w:rPr>
                <w:rFonts w:ascii="Arial" w:hAnsi="Arial" w:cs="Arial"/>
                <w:b/>
                <w:bCs/>
                <w:color w:val="000080"/>
                <w:sz w:val="28"/>
                <w:szCs w:val="28"/>
                <w:lang w:eastAsia="fr-FR"/>
              </w:rPr>
              <w:t>Vos</w:t>
            </w:r>
            <w:r w:rsidR="009D2E52" w:rsidRPr="009D2E52">
              <w:rPr>
                <w:rFonts w:ascii="Arial" w:hAnsi="Arial" w:cs="Arial"/>
                <w:b/>
                <w:bCs/>
                <w:color w:val="000080"/>
                <w:sz w:val="28"/>
                <w:szCs w:val="28"/>
                <w:lang w:eastAsia="fr-FR"/>
              </w:rPr>
              <w:t xml:space="preserve"> adhérents, Vos cotisations, Votre niveau de pratique</w:t>
            </w:r>
          </w:p>
        </w:tc>
      </w:tr>
    </w:tbl>
    <w:p w:rsidR="009D2E52" w:rsidRPr="009D2E52" w:rsidRDefault="009D2E52" w:rsidP="009D2E52">
      <w:pPr>
        <w:widowControl/>
        <w:suppressAutoHyphens w:val="0"/>
        <w:rPr>
          <w:rFonts w:ascii="Arial" w:hAnsi="Arial" w:cs="Arial"/>
          <w:b/>
          <w:sz w:val="22"/>
          <w:szCs w:val="22"/>
          <w:lang w:eastAsia="fr-FR"/>
        </w:rPr>
      </w:pPr>
    </w:p>
    <w:p w:rsidR="009D2E52" w:rsidRPr="003C5E0B" w:rsidRDefault="009D2E52" w:rsidP="009D2E52">
      <w:pPr>
        <w:widowControl/>
        <w:suppressAutoHyphens w:val="0"/>
        <w:rPr>
          <w:rFonts w:ascii="Arial" w:hAnsi="Arial" w:cs="Arial"/>
          <w:b/>
          <w:sz w:val="22"/>
          <w:szCs w:val="22"/>
          <w:lang w:eastAsia="fr-FR"/>
        </w:rPr>
      </w:pPr>
      <w:r w:rsidRPr="009D2E52">
        <w:rPr>
          <w:rFonts w:ascii="Arial" w:hAnsi="Arial" w:cs="Arial"/>
          <w:b/>
          <w:sz w:val="22"/>
          <w:szCs w:val="22"/>
          <w:lang w:eastAsia="fr-FR"/>
        </w:rPr>
        <w:t>La situation géographique des adhérents :</w:t>
      </w:r>
    </w:p>
    <w:tbl>
      <w:tblPr>
        <w:tblW w:w="10985" w:type="dxa"/>
        <w:tblInd w:w="55" w:type="dxa"/>
        <w:tblCellMar>
          <w:left w:w="70" w:type="dxa"/>
          <w:right w:w="70" w:type="dxa"/>
        </w:tblCellMar>
        <w:tblLook w:val="0000" w:firstRow="0" w:lastRow="0" w:firstColumn="0" w:lastColumn="0" w:noHBand="0" w:noVBand="0"/>
      </w:tblPr>
      <w:tblGrid>
        <w:gridCol w:w="1087"/>
        <w:gridCol w:w="1186"/>
        <w:gridCol w:w="1864"/>
        <w:gridCol w:w="2380"/>
        <w:gridCol w:w="2130"/>
        <w:gridCol w:w="2338"/>
      </w:tblGrid>
      <w:tr w:rsidR="009D2E52" w:rsidRPr="009D2E52" w:rsidTr="002E0521">
        <w:trPr>
          <w:trHeight w:val="465"/>
        </w:trPr>
        <w:tc>
          <w:tcPr>
            <w:tcW w:w="1087" w:type="dxa"/>
            <w:tcBorders>
              <w:top w:val="single" w:sz="8" w:space="0" w:color="auto"/>
              <w:left w:val="single" w:sz="8" w:space="0" w:color="auto"/>
              <w:bottom w:val="nil"/>
              <w:right w:val="single" w:sz="8" w:space="0" w:color="auto"/>
            </w:tcBorders>
            <w:vAlign w:val="center"/>
          </w:tcPr>
          <w:p w:rsidR="009D2E52" w:rsidRPr="009D2E52" w:rsidRDefault="003E126E"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Total</w:t>
            </w:r>
          </w:p>
        </w:tc>
        <w:tc>
          <w:tcPr>
            <w:tcW w:w="1186" w:type="dxa"/>
            <w:tcBorders>
              <w:top w:val="single" w:sz="8" w:space="0" w:color="auto"/>
              <w:left w:val="nil"/>
              <w:bottom w:val="nil"/>
              <w:right w:val="single" w:sz="4" w:space="0" w:color="auto"/>
            </w:tcBorders>
            <w:vAlign w:val="center"/>
          </w:tcPr>
          <w:p w:rsidR="009D2E52" w:rsidRPr="009D2E52" w:rsidRDefault="003E126E"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Résidant</w:t>
            </w:r>
            <w:r w:rsidR="009D2E52" w:rsidRPr="009D2E52">
              <w:rPr>
                <w:rFonts w:ascii="Arial" w:hAnsi="Arial" w:cs="Arial"/>
                <w:b/>
                <w:bCs/>
                <w:sz w:val="20"/>
                <w:szCs w:val="20"/>
                <w:lang w:eastAsia="fr-FR"/>
              </w:rPr>
              <w:t xml:space="preserve"> à Hénin</w:t>
            </w:r>
            <w:r w:rsidR="00782901">
              <w:rPr>
                <w:rFonts w:ascii="Arial" w:hAnsi="Arial" w:cs="Arial"/>
                <w:b/>
                <w:bCs/>
                <w:sz w:val="20"/>
                <w:szCs w:val="20"/>
                <w:lang w:eastAsia="fr-FR"/>
              </w:rPr>
              <w:t>-</w:t>
            </w:r>
            <w:r w:rsidR="009D2E52" w:rsidRPr="009D2E52">
              <w:rPr>
                <w:rFonts w:ascii="Arial" w:hAnsi="Arial" w:cs="Arial"/>
                <w:b/>
                <w:bCs/>
                <w:sz w:val="20"/>
                <w:szCs w:val="20"/>
                <w:lang w:eastAsia="fr-FR"/>
              </w:rPr>
              <w:t xml:space="preserve"> Beaumont</w:t>
            </w:r>
          </w:p>
        </w:tc>
        <w:tc>
          <w:tcPr>
            <w:tcW w:w="1864" w:type="dxa"/>
            <w:tcBorders>
              <w:top w:val="single" w:sz="8" w:space="0" w:color="auto"/>
              <w:left w:val="nil"/>
              <w:bottom w:val="nil"/>
              <w:right w:val="single" w:sz="4" w:space="0" w:color="auto"/>
            </w:tcBorders>
            <w:vAlign w:val="center"/>
          </w:tcPr>
          <w:p w:rsidR="009D2E52" w:rsidRPr="009D2E52" w:rsidRDefault="003E126E"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Résidant</w:t>
            </w:r>
            <w:r w:rsidR="00782901">
              <w:rPr>
                <w:rFonts w:ascii="Arial" w:hAnsi="Arial" w:cs="Arial"/>
                <w:b/>
                <w:bCs/>
                <w:sz w:val="20"/>
                <w:szCs w:val="20"/>
                <w:lang w:eastAsia="fr-FR"/>
              </w:rPr>
              <w:t xml:space="preserve"> dans la CAHC (hors Hénin-</w:t>
            </w:r>
            <w:r w:rsidR="009D2E52" w:rsidRPr="009D2E52">
              <w:rPr>
                <w:rFonts w:ascii="Arial" w:hAnsi="Arial" w:cs="Arial"/>
                <w:b/>
                <w:bCs/>
                <w:sz w:val="20"/>
                <w:szCs w:val="20"/>
                <w:lang w:eastAsia="fr-FR"/>
              </w:rPr>
              <w:t>Beaumont)</w:t>
            </w:r>
          </w:p>
        </w:tc>
        <w:tc>
          <w:tcPr>
            <w:tcW w:w="2380" w:type="dxa"/>
            <w:tcBorders>
              <w:top w:val="single" w:sz="8" w:space="0" w:color="auto"/>
              <w:left w:val="nil"/>
              <w:bottom w:val="nil"/>
              <w:right w:val="single" w:sz="4" w:space="0" w:color="auto"/>
            </w:tcBorders>
            <w:vAlign w:val="center"/>
          </w:tcPr>
          <w:p w:rsidR="009D2E52" w:rsidRPr="009D2E52" w:rsidRDefault="003E126E"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Résident</w:t>
            </w:r>
            <w:r w:rsidR="009D2E52" w:rsidRPr="009D2E52">
              <w:rPr>
                <w:rFonts w:ascii="Arial" w:hAnsi="Arial" w:cs="Arial"/>
                <w:b/>
                <w:bCs/>
                <w:sz w:val="20"/>
                <w:szCs w:val="20"/>
                <w:lang w:eastAsia="fr-FR"/>
              </w:rPr>
              <w:t xml:space="preserve"> dans le Pas</w:t>
            </w:r>
            <w:r w:rsidR="00782901">
              <w:rPr>
                <w:rFonts w:ascii="Arial" w:hAnsi="Arial" w:cs="Arial"/>
                <w:b/>
                <w:bCs/>
                <w:sz w:val="20"/>
                <w:szCs w:val="20"/>
                <w:lang w:eastAsia="fr-FR"/>
              </w:rPr>
              <w:t>-</w:t>
            </w:r>
            <w:r w:rsidR="009D2E52" w:rsidRPr="009D2E52">
              <w:rPr>
                <w:rFonts w:ascii="Arial" w:hAnsi="Arial" w:cs="Arial"/>
                <w:b/>
                <w:bCs/>
                <w:sz w:val="20"/>
                <w:szCs w:val="20"/>
                <w:lang w:eastAsia="fr-FR"/>
              </w:rPr>
              <w:t xml:space="preserve"> de</w:t>
            </w:r>
            <w:r w:rsidR="00782901">
              <w:rPr>
                <w:rFonts w:ascii="Arial" w:hAnsi="Arial" w:cs="Arial"/>
                <w:b/>
                <w:bCs/>
                <w:sz w:val="20"/>
                <w:szCs w:val="20"/>
                <w:lang w:eastAsia="fr-FR"/>
              </w:rPr>
              <w:t xml:space="preserve">- </w:t>
            </w:r>
            <w:r w:rsidR="009D2E52" w:rsidRPr="009D2E52">
              <w:rPr>
                <w:rFonts w:ascii="Arial" w:hAnsi="Arial" w:cs="Arial"/>
                <w:b/>
                <w:bCs/>
                <w:sz w:val="20"/>
                <w:szCs w:val="20"/>
                <w:lang w:eastAsia="fr-FR"/>
              </w:rPr>
              <w:t xml:space="preserve">Calais                                 </w:t>
            </w:r>
            <w:proofErr w:type="gramStart"/>
            <w:r w:rsidR="009D2E52" w:rsidRPr="009D2E52">
              <w:rPr>
                <w:rFonts w:ascii="Arial" w:hAnsi="Arial" w:cs="Arial"/>
                <w:b/>
                <w:bCs/>
                <w:sz w:val="20"/>
                <w:szCs w:val="20"/>
                <w:lang w:eastAsia="fr-FR"/>
              </w:rPr>
              <w:t xml:space="preserve">   (</w:t>
            </w:r>
            <w:proofErr w:type="gramEnd"/>
            <w:r w:rsidR="009D2E52" w:rsidRPr="009D2E52">
              <w:rPr>
                <w:rFonts w:ascii="Arial" w:hAnsi="Arial" w:cs="Arial"/>
                <w:b/>
                <w:bCs/>
                <w:sz w:val="20"/>
                <w:szCs w:val="20"/>
                <w:lang w:eastAsia="fr-FR"/>
              </w:rPr>
              <w:t>en dehors de la CAHC)</w:t>
            </w:r>
          </w:p>
        </w:tc>
        <w:tc>
          <w:tcPr>
            <w:tcW w:w="2130" w:type="dxa"/>
            <w:tcBorders>
              <w:top w:val="single" w:sz="4" w:space="0" w:color="auto"/>
              <w:left w:val="nil"/>
              <w:bottom w:val="single" w:sz="8" w:space="0" w:color="auto"/>
              <w:right w:val="single" w:sz="4" w:space="0" w:color="auto"/>
            </w:tcBorders>
            <w:vAlign w:val="center"/>
          </w:tcPr>
          <w:p w:rsidR="009D2E52" w:rsidRPr="009D2E52" w:rsidRDefault="003E126E"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Résident</w:t>
            </w:r>
            <w:r w:rsidR="009D2E52" w:rsidRPr="009D2E52">
              <w:rPr>
                <w:rFonts w:ascii="Arial" w:hAnsi="Arial" w:cs="Arial"/>
                <w:b/>
                <w:bCs/>
                <w:sz w:val="20"/>
                <w:szCs w:val="20"/>
                <w:lang w:eastAsia="fr-FR"/>
              </w:rPr>
              <w:t xml:space="preserve"> dans le Nord</w:t>
            </w:r>
          </w:p>
        </w:tc>
        <w:tc>
          <w:tcPr>
            <w:tcW w:w="2338" w:type="dxa"/>
            <w:tcBorders>
              <w:top w:val="single" w:sz="8" w:space="0" w:color="auto"/>
              <w:left w:val="single" w:sz="4" w:space="0" w:color="auto"/>
              <w:bottom w:val="nil"/>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xml:space="preserve">Résident dans un autre département                 </w:t>
            </w:r>
            <w:proofErr w:type="gramStart"/>
            <w:r w:rsidRPr="009D2E52">
              <w:rPr>
                <w:rFonts w:ascii="Arial" w:hAnsi="Arial" w:cs="Arial"/>
                <w:b/>
                <w:bCs/>
                <w:sz w:val="20"/>
                <w:szCs w:val="20"/>
                <w:lang w:eastAsia="fr-FR"/>
              </w:rPr>
              <w:t xml:space="preserve"> </w:t>
            </w:r>
            <w:r w:rsidR="003E126E" w:rsidRPr="009D2E52">
              <w:rPr>
                <w:rFonts w:ascii="Arial" w:hAnsi="Arial" w:cs="Arial"/>
                <w:b/>
                <w:bCs/>
                <w:sz w:val="20"/>
                <w:szCs w:val="20"/>
                <w:lang w:eastAsia="fr-FR"/>
              </w:rPr>
              <w:t xml:space="preserve">  (</w:t>
            </w:r>
            <w:proofErr w:type="gramEnd"/>
            <w:r w:rsidRPr="009D2E52">
              <w:rPr>
                <w:rFonts w:ascii="Arial" w:hAnsi="Arial" w:cs="Arial"/>
                <w:b/>
                <w:bCs/>
                <w:sz w:val="20"/>
                <w:szCs w:val="20"/>
                <w:lang w:eastAsia="fr-FR"/>
              </w:rPr>
              <w:t>Hors Nord</w:t>
            </w:r>
            <w:r w:rsidR="00782901">
              <w:rPr>
                <w:rFonts w:ascii="Arial" w:hAnsi="Arial" w:cs="Arial"/>
                <w:b/>
                <w:bCs/>
                <w:sz w:val="20"/>
                <w:szCs w:val="20"/>
                <w:lang w:eastAsia="fr-FR"/>
              </w:rPr>
              <w:t xml:space="preserve"> </w:t>
            </w:r>
            <w:r w:rsidRPr="009D2E52">
              <w:rPr>
                <w:rFonts w:ascii="Arial" w:hAnsi="Arial" w:cs="Arial"/>
                <w:b/>
                <w:bCs/>
                <w:sz w:val="20"/>
                <w:szCs w:val="20"/>
                <w:lang w:eastAsia="fr-FR"/>
              </w:rPr>
              <w:t>Pas</w:t>
            </w:r>
            <w:r w:rsidR="00782901">
              <w:rPr>
                <w:rFonts w:ascii="Arial" w:hAnsi="Arial" w:cs="Arial"/>
                <w:b/>
                <w:bCs/>
                <w:sz w:val="20"/>
                <w:szCs w:val="20"/>
                <w:lang w:eastAsia="fr-FR"/>
              </w:rPr>
              <w:t>-</w:t>
            </w:r>
            <w:r w:rsidRPr="009D2E52">
              <w:rPr>
                <w:rFonts w:ascii="Arial" w:hAnsi="Arial" w:cs="Arial"/>
                <w:b/>
                <w:bCs/>
                <w:sz w:val="20"/>
                <w:szCs w:val="20"/>
                <w:lang w:eastAsia="fr-FR"/>
              </w:rPr>
              <w:t>de</w:t>
            </w:r>
            <w:r w:rsidR="00782901">
              <w:rPr>
                <w:rFonts w:ascii="Arial" w:hAnsi="Arial" w:cs="Arial"/>
                <w:b/>
                <w:bCs/>
                <w:sz w:val="20"/>
                <w:szCs w:val="20"/>
                <w:lang w:eastAsia="fr-FR"/>
              </w:rPr>
              <w:t>-</w:t>
            </w:r>
            <w:r w:rsidRPr="009D2E52">
              <w:rPr>
                <w:rFonts w:ascii="Arial" w:hAnsi="Arial" w:cs="Arial"/>
                <w:b/>
                <w:bCs/>
                <w:sz w:val="20"/>
                <w:szCs w:val="20"/>
                <w:lang w:eastAsia="fr-FR"/>
              </w:rPr>
              <w:t xml:space="preserve"> Calais)</w:t>
            </w:r>
          </w:p>
        </w:tc>
      </w:tr>
      <w:tr w:rsidR="009D2E52" w:rsidRPr="009D2E52" w:rsidTr="002E0521">
        <w:trPr>
          <w:trHeight w:val="397"/>
        </w:trPr>
        <w:tc>
          <w:tcPr>
            <w:tcW w:w="1087"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186"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864"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2380"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2130" w:type="dxa"/>
            <w:tcBorders>
              <w:top w:val="single" w:sz="8" w:space="0" w:color="auto"/>
              <w:left w:val="nil"/>
              <w:bottom w:val="single" w:sz="4" w:space="0" w:color="auto"/>
              <w:right w:val="single" w:sz="4" w:space="0" w:color="auto"/>
            </w:tcBorders>
          </w:tcPr>
          <w:p w:rsidR="009D2E52" w:rsidRPr="009D2E52" w:rsidRDefault="009D2E52" w:rsidP="009D2E52">
            <w:pPr>
              <w:widowControl/>
              <w:suppressAutoHyphens w:val="0"/>
              <w:jc w:val="center"/>
              <w:rPr>
                <w:rFonts w:ascii="Arial" w:hAnsi="Arial" w:cs="Arial"/>
                <w:b/>
                <w:bCs/>
                <w:sz w:val="20"/>
                <w:szCs w:val="20"/>
                <w:lang w:eastAsia="fr-FR"/>
              </w:rPr>
            </w:pPr>
          </w:p>
        </w:tc>
        <w:tc>
          <w:tcPr>
            <w:tcW w:w="2338" w:type="dxa"/>
            <w:tcBorders>
              <w:top w:val="single" w:sz="8" w:space="0" w:color="auto"/>
              <w:left w:val="single" w:sz="4"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r>
    </w:tbl>
    <w:p w:rsidR="009D2E52" w:rsidRPr="009D2E52" w:rsidRDefault="009D2E52" w:rsidP="009D2E52">
      <w:pPr>
        <w:widowControl/>
        <w:suppressAutoHyphens w:val="0"/>
        <w:rPr>
          <w:rFonts w:ascii="Arial" w:hAnsi="Arial" w:cs="Arial"/>
          <w:sz w:val="22"/>
          <w:szCs w:val="22"/>
          <w:lang w:eastAsia="fr-FR"/>
        </w:rPr>
      </w:pPr>
    </w:p>
    <w:p w:rsidR="009D2E52" w:rsidRPr="009D2E52" w:rsidRDefault="009D2E52" w:rsidP="009D2E52">
      <w:pPr>
        <w:widowControl/>
        <w:suppressAutoHyphens w:val="0"/>
        <w:rPr>
          <w:rFonts w:ascii="Arial" w:hAnsi="Arial" w:cs="Arial"/>
          <w:b/>
          <w:bCs/>
          <w:sz w:val="22"/>
          <w:szCs w:val="22"/>
          <w:lang w:eastAsia="fr-FR"/>
        </w:rPr>
      </w:pPr>
      <w:r w:rsidRPr="009D2E52">
        <w:rPr>
          <w:rFonts w:ascii="Arial" w:hAnsi="Arial" w:cs="Arial"/>
          <w:b/>
          <w:bCs/>
          <w:sz w:val="22"/>
          <w:szCs w:val="22"/>
          <w:lang w:eastAsia="fr-FR"/>
        </w:rPr>
        <w:t>L’âge des adhérents :</w:t>
      </w:r>
    </w:p>
    <w:p w:rsidR="009D2E52" w:rsidRPr="009D2E52" w:rsidRDefault="009D2E52" w:rsidP="009D2E52">
      <w:pPr>
        <w:widowControl/>
        <w:suppressAutoHyphens w:val="0"/>
        <w:rPr>
          <w:rFonts w:ascii="Arial" w:hAnsi="Arial" w:cs="Arial"/>
          <w:b/>
          <w:bCs/>
          <w:sz w:val="22"/>
          <w:szCs w:val="22"/>
          <w:lang w:eastAsia="fr-FR"/>
        </w:rPr>
      </w:pPr>
    </w:p>
    <w:tbl>
      <w:tblPr>
        <w:tblW w:w="10985" w:type="dxa"/>
        <w:tblInd w:w="55" w:type="dxa"/>
        <w:tblCellMar>
          <w:left w:w="70" w:type="dxa"/>
          <w:right w:w="70" w:type="dxa"/>
        </w:tblCellMar>
        <w:tblLook w:val="0000" w:firstRow="0" w:lastRow="0" w:firstColumn="0" w:lastColumn="0" w:noHBand="0" w:noVBand="0"/>
      </w:tblPr>
      <w:tblGrid>
        <w:gridCol w:w="874"/>
        <w:gridCol w:w="849"/>
        <w:gridCol w:w="1804"/>
        <w:gridCol w:w="1374"/>
        <w:gridCol w:w="1491"/>
        <w:gridCol w:w="1591"/>
        <w:gridCol w:w="1491"/>
        <w:gridCol w:w="1511"/>
      </w:tblGrid>
      <w:tr w:rsidR="009D2E52" w:rsidRPr="009D2E52" w:rsidTr="002E0521">
        <w:trPr>
          <w:trHeight w:val="465"/>
        </w:trPr>
        <w:tc>
          <w:tcPr>
            <w:tcW w:w="846" w:type="dxa"/>
            <w:tcBorders>
              <w:top w:val="single" w:sz="8" w:space="0" w:color="auto"/>
              <w:left w:val="single" w:sz="8" w:space="0" w:color="auto"/>
              <w:bottom w:val="nil"/>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Sexe</w:t>
            </w:r>
          </w:p>
        </w:tc>
        <w:tc>
          <w:tcPr>
            <w:tcW w:w="850" w:type="dxa"/>
            <w:tcBorders>
              <w:top w:val="single" w:sz="8" w:space="0" w:color="auto"/>
              <w:left w:val="single" w:sz="8" w:space="0" w:color="auto"/>
              <w:bottom w:val="nil"/>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Total</w:t>
            </w:r>
          </w:p>
        </w:tc>
        <w:tc>
          <w:tcPr>
            <w:tcW w:w="1809" w:type="dxa"/>
            <w:tcBorders>
              <w:top w:val="single" w:sz="8" w:space="0" w:color="auto"/>
              <w:left w:val="nil"/>
              <w:bottom w:val="nil"/>
              <w:right w:val="single" w:sz="4" w:space="0" w:color="auto"/>
            </w:tcBorders>
            <w:vAlign w:val="center"/>
          </w:tcPr>
          <w:p w:rsidR="00782901"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xml:space="preserve">De moins de </w:t>
            </w:r>
          </w:p>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6</w:t>
            </w:r>
            <w:r w:rsidR="00782901">
              <w:rPr>
                <w:rFonts w:ascii="Arial" w:hAnsi="Arial" w:cs="Arial"/>
                <w:b/>
                <w:bCs/>
                <w:sz w:val="20"/>
                <w:szCs w:val="20"/>
                <w:lang w:eastAsia="fr-FR"/>
              </w:rPr>
              <w:t xml:space="preserve"> </w:t>
            </w:r>
            <w:r w:rsidRPr="009D2E52">
              <w:rPr>
                <w:rFonts w:ascii="Arial" w:hAnsi="Arial" w:cs="Arial"/>
                <w:b/>
                <w:bCs/>
                <w:sz w:val="20"/>
                <w:szCs w:val="20"/>
                <w:lang w:eastAsia="fr-FR"/>
              </w:rPr>
              <w:t>ans</w:t>
            </w:r>
          </w:p>
        </w:tc>
        <w:tc>
          <w:tcPr>
            <w:tcW w:w="1377" w:type="dxa"/>
            <w:tcBorders>
              <w:top w:val="single" w:sz="8" w:space="0" w:color="auto"/>
              <w:left w:val="nil"/>
              <w:bottom w:val="nil"/>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De 6 à 12ans</w:t>
            </w:r>
          </w:p>
        </w:tc>
        <w:tc>
          <w:tcPr>
            <w:tcW w:w="1496" w:type="dxa"/>
            <w:tcBorders>
              <w:top w:val="single" w:sz="8" w:space="0" w:color="auto"/>
              <w:left w:val="nil"/>
              <w:bottom w:val="nil"/>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De 12 à 20 ans</w:t>
            </w:r>
          </w:p>
        </w:tc>
        <w:tc>
          <w:tcPr>
            <w:tcW w:w="1596" w:type="dxa"/>
            <w:tcBorders>
              <w:top w:val="single" w:sz="8" w:space="0" w:color="auto"/>
              <w:left w:val="nil"/>
              <w:bottom w:val="nil"/>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De 20 à 40 ans</w:t>
            </w:r>
          </w:p>
        </w:tc>
        <w:tc>
          <w:tcPr>
            <w:tcW w:w="1496" w:type="dxa"/>
            <w:tcBorders>
              <w:top w:val="single" w:sz="4"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De 40 à 60 ans</w:t>
            </w:r>
          </w:p>
        </w:tc>
        <w:tc>
          <w:tcPr>
            <w:tcW w:w="1515" w:type="dxa"/>
            <w:tcBorders>
              <w:top w:val="single" w:sz="8" w:space="0" w:color="auto"/>
              <w:left w:val="single" w:sz="4" w:space="0" w:color="auto"/>
              <w:bottom w:val="nil"/>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Plus de 60 ans</w:t>
            </w:r>
          </w:p>
        </w:tc>
      </w:tr>
      <w:tr w:rsidR="009D2E52" w:rsidRPr="009D2E52" w:rsidTr="002E0521">
        <w:trPr>
          <w:trHeight w:val="397"/>
        </w:trPr>
        <w:tc>
          <w:tcPr>
            <w:tcW w:w="846"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color w:val="FF0000"/>
                <w:sz w:val="20"/>
                <w:szCs w:val="20"/>
                <w:lang w:eastAsia="fr-FR"/>
              </w:rPr>
            </w:pPr>
            <w:r w:rsidRPr="009D2E52">
              <w:rPr>
                <w:rFonts w:ascii="Arial" w:hAnsi="Arial" w:cs="Arial"/>
                <w:b/>
                <w:bCs/>
                <w:color w:val="FF0000"/>
                <w:sz w:val="20"/>
                <w:szCs w:val="20"/>
                <w:lang w:eastAsia="fr-FR"/>
              </w:rPr>
              <w:t>Femme</w:t>
            </w:r>
          </w:p>
        </w:tc>
        <w:tc>
          <w:tcPr>
            <w:tcW w:w="850"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809"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377"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496"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596"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496" w:type="dxa"/>
            <w:tcBorders>
              <w:top w:val="single" w:sz="8" w:space="0" w:color="auto"/>
              <w:left w:val="single" w:sz="4" w:space="0" w:color="auto"/>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515" w:type="dxa"/>
            <w:tcBorders>
              <w:top w:val="single" w:sz="8" w:space="0" w:color="auto"/>
              <w:left w:val="single" w:sz="4"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r>
      <w:tr w:rsidR="009D2E52" w:rsidRPr="009D2E52" w:rsidTr="002E0521">
        <w:trPr>
          <w:trHeight w:val="397"/>
        </w:trPr>
        <w:tc>
          <w:tcPr>
            <w:tcW w:w="846"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color w:val="0000FF"/>
                <w:sz w:val="20"/>
                <w:szCs w:val="20"/>
                <w:lang w:eastAsia="fr-FR"/>
              </w:rPr>
            </w:pPr>
            <w:r w:rsidRPr="009D2E52">
              <w:rPr>
                <w:rFonts w:ascii="Arial" w:hAnsi="Arial" w:cs="Arial"/>
                <w:b/>
                <w:bCs/>
                <w:color w:val="0000FF"/>
                <w:sz w:val="20"/>
                <w:szCs w:val="20"/>
                <w:lang w:eastAsia="fr-FR"/>
              </w:rPr>
              <w:t>Homme</w:t>
            </w:r>
          </w:p>
        </w:tc>
        <w:tc>
          <w:tcPr>
            <w:tcW w:w="850"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809"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377"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496"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596"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496" w:type="dxa"/>
            <w:tcBorders>
              <w:top w:val="single" w:sz="8" w:space="0" w:color="auto"/>
              <w:left w:val="single" w:sz="4" w:space="0" w:color="auto"/>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515" w:type="dxa"/>
            <w:tcBorders>
              <w:top w:val="single" w:sz="8" w:space="0" w:color="auto"/>
              <w:left w:val="single" w:sz="4"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r>
    </w:tbl>
    <w:p w:rsidR="009D2E52" w:rsidRPr="009D2E52" w:rsidRDefault="009D2E52" w:rsidP="009D2E52">
      <w:pPr>
        <w:widowControl/>
        <w:suppressAutoHyphens w:val="0"/>
        <w:rPr>
          <w:rFonts w:ascii="Arial" w:hAnsi="Arial" w:cs="Arial"/>
          <w:b/>
          <w:bCs/>
          <w:sz w:val="22"/>
          <w:szCs w:val="22"/>
          <w:lang w:eastAsia="fr-FR"/>
        </w:rPr>
      </w:pPr>
    </w:p>
    <w:p w:rsidR="009D2E52" w:rsidRPr="009D2E52" w:rsidRDefault="009D2E52" w:rsidP="009D2E52">
      <w:pPr>
        <w:widowControl/>
        <w:suppressAutoHyphens w:val="0"/>
        <w:rPr>
          <w:rFonts w:ascii="Arial" w:hAnsi="Arial" w:cs="Arial"/>
          <w:b/>
          <w:bCs/>
          <w:sz w:val="22"/>
          <w:szCs w:val="22"/>
          <w:lang w:eastAsia="fr-FR"/>
        </w:rPr>
      </w:pPr>
      <w:r w:rsidRPr="009D2E52">
        <w:rPr>
          <w:rFonts w:ascii="Arial" w:hAnsi="Arial" w:cs="Arial"/>
          <w:b/>
          <w:bCs/>
          <w:sz w:val="22"/>
          <w:szCs w:val="22"/>
          <w:lang w:eastAsia="fr-FR"/>
        </w:rPr>
        <w:t>La ventilation de vos adhérents :</w:t>
      </w:r>
    </w:p>
    <w:p w:rsidR="009D2E52" w:rsidRPr="009D2E52" w:rsidRDefault="009D2E52" w:rsidP="009D2E52">
      <w:pPr>
        <w:widowControl/>
        <w:suppressAutoHyphens w:val="0"/>
        <w:rPr>
          <w:rFonts w:ascii="Arial" w:hAnsi="Arial" w:cs="Arial"/>
          <w:b/>
          <w:bCs/>
          <w:sz w:val="22"/>
          <w:szCs w:val="22"/>
          <w:lang w:eastAsia="fr-FR"/>
        </w:rPr>
      </w:pPr>
    </w:p>
    <w:tbl>
      <w:tblPr>
        <w:tblpPr w:leftFromText="141" w:rightFromText="141" w:vertAnchor="text" w:tblpY="1"/>
        <w:tblOverlap w:val="never"/>
        <w:tblW w:w="4409" w:type="dxa"/>
        <w:tblCellMar>
          <w:left w:w="70" w:type="dxa"/>
          <w:right w:w="70" w:type="dxa"/>
        </w:tblCellMar>
        <w:tblLook w:val="0000" w:firstRow="0" w:lastRow="0" w:firstColumn="0" w:lastColumn="0" w:noHBand="0" w:noVBand="0"/>
      </w:tblPr>
      <w:tblGrid>
        <w:gridCol w:w="1200"/>
        <w:gridCol w:w="1367"/>
        <w:gridCol w:w="1842"/>
      </w:tblGrid>
      <w:tr w:rsidR="009D2E52" w:rsidRPr="009D2E52" w:rsidTr="002E0521">
        <w:trPr>
          <w:trHeight w:val="465"/>
        </w:trPr>
        <w:tc>
          <w:tcPr>
            <w:tcW w:w="1200" w:type="dxa"/>
            <w:tcBorders>
              <w:top w:val="single" w:sz="8" w:space="0" w:color="auto"/>
              <w:left w:val="single" w:sz="8" w:space="0" w:color="auto"/>
              <w:bottom w:val="nil"/>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xml:space="preserve">Total </w:t>
            </w:r>
          </w:p>
        </w:tc>
        <w:tc>
          <w:tcPr>
            <w:tcW w:w="1367" w:type="dxa"/>
            <w:tcBorders>
              <w:top w:val="single" w:sz="8" w:space="0" w:color="auto"/>
              <w:left w:val="nil"/>
              <w:bottom w:val="nil"/>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Pratiquant</w:t>
            </w:r>
          </w:p>
        </w:tc>
        <w:tc>
          <w:tcPr>
            <w:tcW w:w="1842" w:type="dxa"/>
            <w:tcBorders>
              <w:top w:val="single" w:sz="8" w:space="0" w:color="auto"/>
              <w:left w:val="nil"/>
              <w:bottom w:val="nil"/>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Non Pratiquant</w:t>
            </w:r>
          </w:p>
        </w:tc>
      </w:tr>
      <w:tr w:rsidR="009D2E52" w:rsidRPr="009D2E52" w:rsidTr="002E0521">
        <w:trPr>
          <w:trHeight w:val="397"/>
        </w:trPr>
        <w:tc>
          <w:tcPr>
            <w:tcW w:w="1200"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367"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842"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r>
    </w:tbl>
    <w:p w:rsidR="009D2E52" w:rsidRPr="009D2E52" w:rsidRDefault="009D2E52" w:rsidP="009D2E52">
      <w:pPr>
        <w:widowControl/>
        <w:suppressAutoHyphens w:val="0"/>
        <w:rPr>
          <w:rFonts w:ascii="Arial" w:hAnsi="Arial" w:cs="Arial"/>
          <w:b/>
          <w:bCs/>
          <w:sz w:val="22"/>
          <w:szCs w:val="22"/>
          <w:lang w:eastAsia="fr-FR"/>
        </w:rPr>
      </w:pPr>
      <w:r w:rsidRPr="009D2E52">
        <w:rPr>
          <w:rFonts w:ascii="Arial" w:hAnsi="Arial" w:cs="Arial"/>
          <w:b/>
          <w:bCs/>
          <w:sz w:val="22"/>
          <w:szCs w:val="22"/>
          <w:lang w:eastAsia="fr-FR"/>
        </w:rPr>
        <w:br w:type="textWrapping" w:clear="all"/>
      </w:r>
    </w:p>
    <w:tbl>
      <w:tblPr>
        <w:tblW w:w="10985" w:type="dxa"/>
        <w:tblInd w:w="55" w:type="dxa"/>
        <w:tblCellMar>
          <w:left w:w="70" w:type="dxa"/>
          <w:right w:w="70" w:type="dxa"/>
        </w:tblCellMar>
        <w:tblLook w:val="0000" w:firstRow="0" w:lastRow="0" w:firstColumn="0" w:lastColumn="0" w:noHBand="0" w:noVBand="0"/>
      </w:tblPr>
      <w:tblGrid>
        <w:gridCol w:w="1127"/>
        <w:gridCol w:w="2607"/>
        <w:gridCol w:w="3560"/>
        <w:gridCol w:w="3691"/>
      </w:tblGrid>
      <w:tr w:rsidR="009D2E52" w:rsidRPr="009D2E52" w:rsidTr="002E0521">
        <w:trPr>
          <w:trHeight w:val="465"/>
        </w:trPr>
        <w:tc>
          <w:tcPr>
            <w:tcW w:w="1127" w:type="dxa"/>
            <w:tcBorders>
              <w:top w:val="single" w:sz="8" w:space="0" w:color="auto"/>
              <w:left w:val="single" w:sz="8" w:space="0" w:color="auto"/>
              <w:bottom w:val="nil"/>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Total *</w:t>
            </w:r>
          </w:p>
        </w:tc>
        <w:tc>
          <w:tcPr>
            <w:tcW w:w="2607" w:type="dxa"/>
            <w:tcBorders>
              <w:top w:val="single" w:sz="8" w:space="0" w:color="auto"/>
              <w:left w:val="nil"/>
              <w:bottom w:val="nil"/>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xml:space="preserve">Pratiquant en compétition (régulier) </w:t>
            </w:r>
          </w:p>
        </w:tc>
        <w:tc>
          <w:tcPr>
            <w:tcW w:w="3560" w:type="dxa"/>
            <w:tcBorders>
              <w:top w:val="single" w:sz="4"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Pratiquant mixte (compétition ponctuellement)</w:t>
            </w:r>
          </w:p>
        </w:tc>
        <w:tc>
          <w:tcPr>
            <w:tcW w:w="3691" w:type="dxa"/>
            <w:tcBorders>
              <w:top w:val="single" w:sz="8" w:space="0" w:color="auto"/>
              <w:left w:val="single" w:sz="4" w:space="0" w:color="auto"/>
              <w:bottom w:val="nil"/>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Pratiquant en loisirs (hors compétition)</w:t>
            </w:r>
          </w:p>
        </w:tc>
      </w:tr>
      <w:tr w:rsidR="009D2E52" w:rsidRPr="009D2E52" w:rsidTr="002E0521">
        <w:trPr>
          <w:trHeight w:val="397"/>
        </w:trPr>
        <w:tc>
          <w:tcPr>
            <w:tcW w:w="1127"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2607"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3560" w:type="dxa"/>
            <w:tcBorders>
              <w:top w:val="single" w:sz="8" w:space="0" w:color="auto"/>
              <w:left w:val="nil"/>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3691"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r>
    </w:tbl>
    <w:p w:rsidR="009D2E52" w:rsidRPr="009D2E52" w:rsidRDefault="009D2E52" w:rsidP="009D2E52">
      <w:pPr>
        <w:widowControl/>
        <w:suppressAutoHyphens w:val="0"/>
        <w:jc w:val="both"/>
        <w:rPr>
          <w:rFonts w:ascii="Arial" w:hAnsi="Arial" w:cs="Arial"/>
          <w:bCs/>
          <w:i/>
          <w:color w:val="0000FF"/>
          <w:sz w:val="20"/>
          <w:szCs w:val="20"/>
          <w:lang w:eastAsia="fr-FR"/>
        </w:rPr>
      </w:pPr>
      <w:r w:rsidRPr="009D2E52">
        <w:rPr>
          <w:rFonts w:ascii="Arial" w:hAnsi="Arial" w:cs="Arial"/>
          <w:bCs/>
          <w:i/>
          <w:color w:val="0000FF"/>
          <w:sz w:val="20"/>
          <w:szCs w:val="20"/>
          <w:lang w:eastAsia="fr-FR"/>
        </w:rPr>
        <w:t>*Les adhérents qui pratiquent en loisirs et en compétition ne peuvent apparaitre que dans une seule catégorie (prendre la catégorie principale)</w:t>
      </w:r>
    </w:p>
    <w:p w:rsidR="009D2E52" w:rsidRPr="009D2E52" w:rsidRDefault="009D2E52" w:rsidP="009D2E52">
      <w:pPr>
        <w:widowControl/>
        <w:suppressAutoHyphens w:val="0"/>
        <w:rPr>
          <w:rFonts w:ascii="Arial" w:hAnsi="Arial" w:cs="Arial"/>
          <w:b/>
          <w:bCs/>
          <w:sz w:val="22"/>
          <w:szCs w:val="22"/>
          <w:lang w:eastAsia="fr-FR"/>
        </w:rPr>
      </w:pPr>
    </w:p>
    <w:p w:rsidR="009D2E52" w:rsidRPr="009D2E52" w:rsidRDefault="009D2E52" w:rsidP="009D2E52">
      <w:pPr>
        <w:widowControl/>
        <w:suppressAutoHyphens w:val="0"/>
        <w:rPr>
          <w:rFonts w:ascii="Arial" w:hAnsi="Arial" w:cs="Arial"/>
          <w:b/>
          <w:bCs/>
          <w:sz w:val="22"/>
          <w:szCs w:val="22"/>
          <w:lang w:eastAsia="fr-FR"/>
        </w:rPr>
      </w:pPr>
    </w:p>
    <w:p w:rsidR="009D2E52" w:rsidRPr="009D2E52" w:rsidRDefault="009D2E52" w:rsidP="009D2E52">
      <w:pPr>
        <w:widowControl/>
        <w:suppressAutoHyphens w:val="0"/>
        <w:rPr>
          <w:rFonts w:ascii="Arial" w:hAnsi="Arial" w:cs="Arial"/>
          <w:b/>
          <w:bCs/>
          <w:sz w:val="22"/>
          <w:szCs w:val="22"/>
          <w:lang w:eastAsia="fr-FR"/>
        </w:rPr>
      </w:pPr>
      <w:r w:rsidRPr="009D2E52">
        <w:rPr>
          <w:rFonts w:ascii="Arial" w:hAnsi="Arial" w:cs="Arial"/>
          <w:b/>
          <w:bCs/>
          <w:sz w:val="22"/>
          <w:szCs w:val="22"/>
          <w:lang w:eastAsia="fr-FR"/>
        </w:rPr>
        <w:t>Les niveaux de pratique des adhérents en compétition :</w:t>
      </w:r>
    </w:p>
    <w:p w:rsidR="009D2E52" w:rsidRPr="009D2E52" w:rsidRDefault="009D2E52" w:rsidP="009D2E52">
      <w:pPr>
        <w:widowControl/>
        <w:suppressAutoHyphens w:val="0"/>
        <w:rPr>
          <w:rFonts w:ascii="Arial" w:hAnsi="Arial" w:cs="Arial"/>
          <w:b/>
          <w:bCs/>
          <w:sz w:val="22"/>
          <w:szCs w:val="22"/>
          <w:lang w:eastAsia="fr-FR"/>
        </w:rPr>
      </w:pPr>
    </w:p>
    <w:tbl>
      <w:tblPr>
        <w:tblW w:w="10985" w:type="dxa"/>
        <w:tblInd w:w="55" w:type="dxa"/>
        <w:tblCellMar>
          <w:left w:w="70" w:type="dxa"/>
          <w:right w:w="70" w:type="dxa"/>
        </w:tblCellMar>
        <w:tblLook w:val="0000" w:firstRow="0" w:lastRow="0" w:firstColumn="0" w:lastColumn="0" w:noHBand="0" w:noVBand="0"/>
      </w:tblPr>
      <w:tblGrid>
        <w:gridCol w:w="1220"/>
        <w:gridCol w:w="1593"/>
        <w:gridCol w:w="1020"/>
        <w:gridCol w:w="1530"/>
        <w:gridCol w:w="1707"/>
        <w:gridCol w:w="1752"/>
        <w:gridCol w:w="2163"/>
      </w:tblGrid>
      <w:tr w:rsidR="009D2E52" w:rsidRPr="009D2E52" w:rsidTr="002E0521">
        <w:trPr>
          <w:trHeight w:val="465"/>
        </w:trPr>
        <w:tc>
          <w:tcPr>
            <w:tcW w:w="1220" w:type="dxa"/>
            <w:tcBorders>
              <w:top w:val="single" w:sz="8" w:space="0" w:color="auto"/>
              <w:left w:val="single" w:sz="8" w:space="0" w:color="auto"/>
              <w:bottom w:val="nil"/>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Fédération</w:t>
            </w:r>
          </w:p>
        </w:tc>
        <w:tc>
          <w:tcPr>
            <w:tcW w:w="1593" w:type="dxa"/>
            <w:tcBorders>
              <w:top w:val="single" w:sz="8" w:space="0" w:color="auto"/>
              <w:left w:val="single" w:sz="8" w:space="0" w:color="auto"/>
              <w:bottom w:val="nil"/>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Nom de la fédération</w:t>
            </w:r>
          </w:p>
        </w:tc>
        <w:tc>
          <w:tcPr>
            <w:tcW w:w="1020" w:type="dxa"/>
            <w:tcBorders>
              <w:top w:val="single" w:sz="8" w:space="0" w:color="auto"/>
              <w:left w:val="single" w:sz="8" w:space="0" w:color="auto"/>
              <w:bottom w:val="nil"/>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Total*</w:t>
            </w:r>
          </w:p>
        </w:tc>
        <w:tc>
          <w:tcPr>
            <w:tcW w:w="1530" w:type="dxa"/>
            <w:tcBorders>
              <w:top w:val="single" w:sz="8" w:space="0" w:color="auto"/>
              <w:left w:val="nil"/>
              <w:bottom w:val="nil"/>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Niveau Départemental</w:t>
            </w:r>
          </w:p>
        </w:tc>
        <w:tc>
          <w:tcPr>
            <w:tcW w:w="1707" w:type="dxa"/>
            <w:tcBorders>
              <w:top w:val="single" w:sz="8" w:space="0" w:color="auto"/>
              <w:left w:val="nil"/>
              <w:bottom w:val="nil"/>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Niveau Régional</w:t>
            </w:r>
          </w:p>
        </w:tc>
        <w:tc>
          <w:tcPr>
            <w:tcW w:w="1752" w:type="dxa"/>
            <w:tcBorders>
              <w:top w:val="single" w:sz="8" w:space="0" w:color="auto"/>
              <w:left w:val="nil"/>
              <w:bottom w:val="nil"/>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Niveau National</w:t>
            </w:r>
          </w:p>
        </w:tc>
        <w:tc>
          <w:tcPr>
            <w:tcW w:w="2163" w:type="dxa"/>
            <w:tcBorders>
              <w:top w:val="single" w:sz="8" w:space="0" w:color="auto"/>
              <w:left w:val="nil"/>
              <w:bottom w:val="nil"/>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Niveau international</w:t>
            </w:r>
          </w:p>
        </w:tc>
      </w:tr>
      <w:tr w:rsidR="009D2E52" w:rsidRPr="009D2E52" w:rsidTr="002E0521">
        <w:trPr>
          <w:trHeight w:val="397"/>
        </w:trPr>
        <w:tc>
          <w:tcPr>
            <w:tcW w:w="1220"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Affinitaire</w:t>
            </w:r>
          </w:p>
        </w:tc>
        <w:tc>
          <w:tcPr>
            <w:tcW w:w="1593"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020"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530"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707"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752"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2163" w:type="dxa"/>
            <w:tcBorders>
              <w:top w:val="single" w:sz="8" w:space="0" w:color="auto"/>
              <w:left w:val="nil"/>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r>
      <w:tr w:rsidR="009D2E52" w:rsidRPr="009D2E52" w:rsidTr="002E0521">
        <w:trPr>
          <w:trHeight w:val="397"/>
        </w:trPr>
        <w:tc>
          <w:tcPr>
            <w:tcW w:w="1220"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Délégataire</w:t>
            </w:r>
          </w:p>
        </w:tc>
        <w:tc>
          <w:tcPr>
            <w:tcW w:w="1593"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020"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530"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707"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752"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2163" w:type="dxa"/>
            <w:tcBorders>
              <w:top w:val="single" w:sz="8" w:space="0" w:color="auto"/>
              <w:left w:val="nil"/>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r>
    </w:tbl>
    <w:p w:rsidR="009D2E52" w:rsidRPr="009D2E52" w:rsidRDefault="009D2E52" w:rsidP="009D2E52">
      <w:pPr>
        <w:widowControl/>
        <w:suppressAutoHyphens w:val="0"/>
        <w:jc w:val="both"/>
        <w:rPr>
          <w:rFonts w:ascii="Arial" w:hAnsi="Arial" w:cs="Arial"/>
          <w:bCs/>
          <w:i/>
          <w:color w:val="0000FF"/>
          <w:sz w:val="20"/>
          <w:szCs w:val="20"/>
          <w:lang w:eastAsia="fr-FR"/>
        </w:rPr>
      </w:pPr>
      <w:r w:rsidRPr="009D2E52">
        <w:rPr>
          <w:rFonts w:ascii="Arial" w:hAnsi="Arial" w:cs="Arial"/>
          <w:bCs/>
          <w:i/>
          <w:color w:val="0000FF"/>
          <w:sz w:val="20"/>
          <w:szCs w:val="20"/>
          <w:lang w:eastAsia="fr-FR"/>
        </w:rPr>
        <w:t>*Le niveau de pratique correspond au niveau régulier du ou des sportifs. De plus, un sportif ne peut pas être identifié dans plusieurs catégories.</w:t>
      </w:r>
    </w:p>
    <w:p w:rsidR="009D2E52" w:rsidRPr="009D2E52" w:rsidRDefault="009D2E52" w:rsidP="009D2E52">
      <w:pPr>
        <w:widowControl/>
        <w:suppressAutoHyphens w:val="0"/>
        <w:rPr>
          <w:rFonts w:ascii="Arial" w:hAnsi="Arial" w:cs="Arial"/>
          <w:b/>
          <w:bCs/>
          <w:sz w:val="22"/>
          <w:szCs w:val="22"/>
          <w:lang w:eastAsia="fr-FR"/>
        </w:rPr>
      </w:pPr>
    </w:p>
    <w:p w:rsidR="009D2E52" w:rsidRPr="009D2E52" w:rsidRDefault="009D2E52" w:rsidP="009D2E52">
      <w:pPr>
        <w:widowControl/>
        <w:suppressAutoHyphens w:val="0"/>
        <w:rPr>
          <w:rFonts w:ascii="Arial" w:hAnsi="Arial" w:cs="Arial"/>
          <w:b/>
          <w:bCs/>
          <w:sz w:val="22"/>
          <w:szCs w:val="22"/>
          <w:lang w:eastAsia="fr-FR"/>
        </w:rPr>
      </w:pPr>
      <w:r w:rsidRPr="009D2E52">
        <w:rPr>
          <w:rFonts w:ascii="Arial" w:hAnsi="Arial" w:cs="Arial"/>
          <w:b/>
          <w:bCs/>
          <w:sz w:val="22"/>
          <w:szCs w:val="22"/>
          <w:lang w:eastAsia="fr-FR"/>
        </w:rPr>
        <w:t>Nombre de sportif(s) inscrits sur les listes de Haut Niveau* adhérant à votre association</w:t>
      </w:r>
      <w:proofErr w:type="gramStart"/>
      <w:r w:rsidRPr="009D2E52">
        <w:rPr>
          <w:rFonts w:ascii="Arial" w:hAnsi="Arial" w:cs="Arial"/>
          <w:b/>
          <w:bCs/>
          <w:sz w:val="22"/>
          <w:szCs w:val="22"/>
          <w:lang w:eastAsia="fr-FR"/>
        </w:rPr>
        <w:t> :…</w:t>
      </w:r>
      <w:proofErr w:type="gramEnd"/>
      <w:r w:rsidRPr="009D2E52">
        <w:rPr>
          <w:rFonts w:ascii="Arial" w:hAnsi="Arial" w:cs="Arial"/>
          <w:b/>
          <w:bCs/>
          <w:sz w:val="22"/>
          <w:szCs w:val="22"/>
          <w:lang w:eastAsia="fr-FR"/>
        </w:rPr>
        <w:t>………….</w:t>
      </w:r>
    </w:p>
    <w:p w:rsidR="009D2E52" w:rsidRPr="009D2E52" w:rsidRDefault="009D2E52" w:rsidP="009D2E52">
      <w:pPr>
        <w:widowControl/>
        <w:suppressAutoHyphens w:val="0"/>
        <w:jc w:val="both"/>
        <w:rPr>
          <w:rFonts w:ascii="Arial" w:hAnsi="Arial" w:cs="Arial"/>
          <w:bCs/>
          <w:i/>
          <w:color w:val="0000FF"/>
          <w:sz w:val="20"/>
          <w:szCs w:val="20"/>
          <w:lang w:eastAsia="fr-FR"/>
        </w:rPr>
      </w:pPr>
      <w:r w:rsidRPr="009D2E52">
        <w:rPr>
          <w:rFonts w:ascii="Arial" w:hAnsi="Arial" w:cs="Arial"/>
          <w:bCs/>
          <w:i/>
          <w:color w:val="0000FF"/>
          <w:sz w:val="20"/>
          <w:szCs w:val="20"/>
          <w:lang w:eastAsia="fr-FR"/>
        </w:rPr>
        <w:t>* Doivent uniquement être mentionnés les sportifs inscrits sur les listes de Haut Niveau du Ministère. Le statut de sportif de haut niveau est déterminé par la Commission Nationale du Sport de Haut Niveau (CNSHN) et les listes sont publiées par le ministère de la Santé, de la jeunesse, des sports et de la vie associative (MSJSVA).</w:t>
      </w:r>
    </w:p>
    <w:p w:rsidR="009D2E52" w:rsidRPr="009D2E52" w:rsidRDefault="009D2E52" w:rsidP="009D2E52">
      <w:pPr>
        <w:widowControl/>
        <w:suppressAutoHyphens w:val="0"/>
        <w:rPr>
          <w:rFonts w:ascii="Arial" w:hAnsi="Arial" w:cs="Arial"/>
          <w:b/>
          <w:bCs/>
          <w:sz w:val="22"/>
          <w:szCs w:val="22"/>
          <w:lang w:eastAsia="fr-FR"/>
        </w:rPr>
      </w:pPr>
    </w:p>
    <w:p w:rsidR="009D2E52" w:rsidRPr="009D2E52" w:rsidRDefault="009D2E52" w:rsidP="009D2E52">
      <w:pPr>
        <w:widowControl/>
        <w:suppressAutoHyphens w:val="0"/>
        <w:rPr>
          <w:rFonts w:ascii="Arial" w:hAnsi="Arial" w:cs="Arial"/>
          <w:b/>
          <w:bCs/>
          <w:sz w:val="22"/>
          <w:szCs w:val="22"/>
          <w:lang w:eastAsia="fr-FR"/>
        </w:rPr>
      </w:pPr>
      <w:r w:rsidRPr="009D2E52">
        <w:rPr>
          <w:rFonts w:ascii="Arial" w:hAnsi="Arial" w:cs="Arial"/>
          <w:b/>
          <w:bCs/>
          <w:sz w:val="22"/>
          <w:szCs w:val="22"/>
          <w:lang w:eastAsia="fr-FR"/>
        </w:rPr>
        <w:t xml:space="preserve">Les cadres, les dirigeants : </w:t>
      </w:r>
    </w:p>
    <w:p w:rsidR="009D2E52" w:rsidRPr="009D2E52" w:rsidRDefault="009D2E52" w:rsidP="009D2E52">
      <w:pPr>
        <w:widowControl/>
        <w:suppressAutoHyphens w:val="0"/>
        <w:rPr>
          <w:rFonts w:ascii="Arial" w:hAnsi="Arial" w:cs="Arial"/>
          <w:b/>
          <w:bCs/>
          <w:sz w:val="22"/>
          <w:szCs w:val="22"/>
          <w:lang w:eastAsia="fr-FR"/>
        </w:rPr>
      </w:pPr>
    </w:p>
    <w:tbl>
      <w:tblPr>
        <w:tblW w:w="10913" w:type="dxa"/>
        <w:tblCellMar>
          <w:left w:w="70" w:type="dxa"/>
          <w:right w:w="70" w:type="dxa"/>
        </w:tblCellMar>
        <w:tblLook w:val="0000" w:firstRow="0" w:lastRow="0" w:firstColumn="0" w:lastColumn="0" w:noHBand="0" w:noVBand="0"/>
      </w:tblPr>
      <w:tblGrid>
        <w:gridCol w:w="55"/>
        <w:gridCol w:w="1575"/>
        <w:gridCol w:w="103"/>
        <w:gridCol w:w="1598"/>
        <w:gridCol w:w="7582"/>
      </w:tblGrid>
      <w:tr w:rsidR="009D2E52" w:rsidRPr="009D2E52" w:rsidTr="009D2E52">
        <w:trPr>
          <w:gridBefore w:val="1"/>
          <w:gridAfter w:val="1"/>
          <w:wBefore w:w="55" w:type="dxa"/>
          <w:wAfter w:w="7582" w:type="dxa"/>
          <w:trHeight w:val="465"/>
        </w:trPr>
        <w:tc>
          <w:tcPr>
            <w:tcW w:w="1575" w:type="dxa"/>
            <w:tcBorders>
              <w:top w:val="single" w:sz="4"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roofErr w:type="spellStart"/>
            <w:r w:rsidRPr="009D2E52">
              <w:rPr>
                <w:rFonts w:ascii="Arial" w:hAnsi="Arial" w:cs="Arial"/>
                <w:b/>
                <w:bCs/>
                <w:sz w:val="20"/>
                <w:szCs w:val="20"/>
                <w:lang w:eastAsia="fr-FR"/>
              </w:rPr>
              <w:t>Nbr</w:t>
            </w:r>
            <w:proofErr w:type="spellEnd"/>
            <w:r w:rsidRPr="009D2E52">
              <w:rPr>
                <w:rFonts w:ascii="Arial" w:hAnsi="Arial" w:cs="Arial"/>
                <w:b/>
                <w:bCs/>
                <w:sz w:val="20"/>
                <w:szCs w:val="20"/>
                <w:lang w:eastAsia="fr-FR"/>
              </w:rPr>
              <w:t xml:space="preserve"> de cadres administratifs</w:t>
            </w:r>
          </w:p>
        </w:tc>
        <w:tc>
          <w:tcPr>
            <w:tcW w:w="1701" w:type="dxa"/>
            <w:gridSpan w:val="2"/>
            <w:tcBorders>
              <w:top w:val="single" w:sz="8" w:space="0" w:color="auto"/>
              <w:left w:val="nil"/>
              <w:bottom w:val="nil"/>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roofErr w:type="spellStart"/>
            <w:r w:rsidRPr="009D2E52">
              <w:rPr>
                <w:rFonts w:ascii="Arial" w:hAnsi="Arial" w:cs="Arial"/>
                <w:b/>
                <w:bCs/>
                <w:sz w:val="20"/>
                <w:szCs w:val="20"/>
                <w:lang w:eastAsia="fr-FR"/>
              </w:rPr>
              <w:t>Nbr</w:t>
            </w:r>
            <w:proofErr w:type="spellEnd"/>
            <w:r w:rsidRPr="009D2E52">
              <w:rPr>
                <w:rFonts w:ascii="Arial" w:hAnsi="Arial" w:cs="Arial"/>
                <w:b/>
                <w:bCs/>
                <w:sz w:val="20"/>
                <w:szCs w:val="20"/>
                <w:lang w:eastAsia="fr-FR"/>
              </w:rPr>
              <w:t xml:space="preserve"> de Cadres sportifs</w:t>
            </w:r>
          </w:p>
        </w:tc>
      </w:tr>
      <w:tr w:rsidR="009D2E52" w:rsidRPr="009D2E52" w:rsidTr="009D2E52">
        <w:trPr>
          <w:gridBefore w:val="1"/>
          <w:gridAfter w:val="1"/>
          <w:wBefore w:w="55" w:type="dxa"/>
          <w:wAfter w:w="7582" w:type="dxa"/>
          <w:trHeight w:val="397"/>
        </w:trPr>
        <w:tc>
          <w:tcPr>
            <w:tcW w:w="1575" w:type="dxa"/>
            <w:tcBorders>
              <w:top w:val="single" w:sz="8" w:space="0" w:color="auto"/>
              <w:left w:val="single" w:sz="4" w:space="0" w:color="auto"/>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701" w:type="dxa"/>
            <w:gridSpan w:val="2"/>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r>
      <w:tr w:rsidR="009D2E52" w:rsidRPr="009D2E52" w:rsidTr="009D2E52">
        <w:tc>
          <w:tcPr>
            <w:tcW w:w="1733" w:type="dxa"/>
            <w:gridSpan w:val="3"/>
            <w:tcBorders>
              <w:top w:val="nil"/>
              <w:left w:val="nil"/>
              <w:bottom w:val="nil"/>
              <w:right w:val="nil"/>
            </w:tcBorders>
            <w:shd w:val="clear" w:color="auto" w:fill="FFCC00"/>
          </w:tcPr>
          <w:p w:rsidR="009D2E52" w:rsidRPr="00A82009" w:rsidRDefault="009D2E52" w:rsidP="009D2E52">
            <w:pPr>
              <w:widowControl/>
              <w:suppressAutoHyphens w:val="0"/>
              <w:rPr>
                <w:rFonts w:ascii="Arial" w:hAnsi="Arial" w:cs="Arial"/>
                <w:b/>
                <w:sz w:val="72"/>
                <w:szCs w:val="72"/>
                <w:lang w:eastAsia="fr-FR"/>
              </w:rPr>
            </w:pPr>
            <w:r w:rsidRPr="009D2E52">
              <w:rPr>
                <w:rFonts w:ascii="Arial" w:hAnsi="Arial" w:cs="Arial"/>
                <w:sz w:val="20"/>
                <w:szCs w:val="20"/>
                <w:lang w:eastAsia="fr-FR"/>
              </w:rPr>
              <w:lastRenderedPageBreak/>
              <w:br w:type="page"/>
            </w:r>
            <w:r w:rsidR="003E126E">
              <w:rPr>
                <w:rFonts w:ascii="Arial" w:hAnsi="Arial" w:cs="Arial"/>
                <w:b/>
                <w:color w:val="000080"/>
                <w:sz w:val="92"/>
                <w:szCs w:val="92"/>
              </w:rPr>
              <w:t>2.</w:t>
            </w:r>
            <w:r w:rsidR="003E126E" w:rsidRPr="00C50E14">
              <w:rPr>
                <w:rFonts w:ascii="Arial" w:hAnsi="Arial" w:cs="Arial"/>
                <w:b/>
                <w:color w:val="000080"/>
                <w:sz w:val="72"/>
                <w:szCs w:val="72"/>
              </w:rPr>
              <w:t>1</w:t>
            </w:r>
            <w:r w:rsidRPr="00A82009">
              <w:rPr>
                <w:rFonts w:ascii="Arial" w:hAnsi="Arial" w:cs="Arial"/>
                <w:b/>
                <w:color w:val="000080"/>
                <w:sz w:val="64"/>
                <w:szCs w:val="64"/>
              </w:rPr>
              <w:t>.</w:t>
            </w:r>
          </w:p>
        </w:tc>
        <w:tc>
          <w:tcPr>
            <w:tcW w:w="9180" w:type="dxa"/>
            <w:gridSpan w:val="2"/>
            <w:tcBorders>
              <w:top w:val="nil"/>
              <w:left w:val="nil"/>
              <w:bottom w:val="nil"/>
              <w:right w:val="nil"/>
            </w:tcBorders>
            <w:shd w:val="clear" w:color="auto" w:fill="FFCC00"/>
            <w:vAlign w:val="center"/>
          </w:tcPr>
          <w:p w:rsidR="009D2E52" w:rsidRPr="00A82009" w:rsidRDefault="003C5E0B" w:rsidP="009D2E52">
            <w:pPr>
              <w:widowControl/>
              <w:suppressAutoHyphens w:val="0"/>
              <w:rPr>
                <w:rFonts w:ascii="Arial" w:hAnsi="Arial" w:cs="Arial"/>
                <w:color w:val="000080"/>
                <w:sz w:val="48"/>
                <w:szCs w:val="48"/>
                <w:lang w:eastAsia="fr-FR"/>
              </w:rPr>
            </w:pPr>
            <w:r w:rsidRPr="00A82009">
              <w:rPr>
                <w:rFonts w:ascii="Arial" w:hAnsi="Arial" w:cs="Arial"/>
                <w:color w:val="000080"/>
                <w:sz w:val="48"/>
                <w:szCs w:val="48"/>
                <w:lang w:eastAsia="fr-FR"/>
              </w:rPr>
              <w:t>V</w:t>
            </w:r>
            <w:r w:rsidR="009D2E52" w:rsidRPr="00A82009">
              <w:rPr>
                <w:rFonts w:ascii="Arial" w:hAnsi="Arial" w:cs="Arial"/>
                <w:color w:val="000080"/>
                <w:sz w:val="48"/>
                <w:szCs w:val="48"/>
                <w:lang w:eastAsia="fr-FR"/>
              </w:rPr>
              <w:t>otre association</w:t>
            </w:r>
            <w:r w:rsidRPr="00A82009">
              <w:rPr>
                <w:rFonts w:ascii="Arial" w:hAnsi="Arial" w:cs="Arial"/>
                <w:color w:val="000080"/>
                <w:sz w:val="48"/>
                <w:szCs w:val="48"/>
                <w:lang w:eastAsia="fr-FR"/>
              </w:rPr>
              <w:t xml:space="preserve"> sportive (suite).</w:t>
            </w:r>
          </w:p>
          <w:p w:rsidR="009D2E52" w:rsidRPr="009D2E52" w:rsidRDefault="009D2E52" w:rsidP="009D2E52">
            <w:pPr>
              <w:widowControl/>
              <w:suppressAutoHyphens w:val="0"/>
              <w:rPr>
                <w:rFonts w:ascii="Arial" w:hAnsi="Arial" w:cs="Arial"/>
                <w:b/>
                <w:bCs/>
                <w:color w:val="000080"/>
                <w:sz w:val="22"/>
                <w:szCs w:val="22"/>
                <w:lang w:eastAsia="fr-FR"/>
              </w:rPr>
            </w:pPr>
          </w:p>
          <w:p w:rsidR="009D2E52" w:rsidRPr="009D2E52" w:rsidRDefault="009D2E52" w:rsidP="003E126E">
            <w:pPr>
              <w:widowControl/>
              <w:suppressAutoHyphens w:val="0"/>
              <w:rPr>
                <w:rFonts w:ascii="Arial" w:hAnsi="Arial" w:cs="Arial"/>
                <w:b/>
                <w:bCs/>
                <w:color w:val="333399"/>
                <w:sz w:val="28"/>
                <w:szCs w:val="28"/>
                <w:lang w:eastAsia="fr-FR"/>
              </w:rPr>
            </w:pPr>
            <w:r w:rsidRPr="009D2E52">
              <w:rPr>
                <w:rFonts w:ascii="Arial" w:hAnsi="Arial" w:cs="Arial"/>
                <w:b/>
                <w:bCs/>
                <w:color w:val="000080"/>
                <w:sz w:val="28"/>
                <w:szCs w:val="28"/>
                <w:lang w:eastAsia="fr-FR"/>
              </w:rPr>
              <w:t>Vos adhérents, Vos cotisations, Votre niveau de pratique</w:t>
            </w:r>
          </w:p>
        </w:tc>
      </w:tr>
    </w:tbl>
    <w:p w:rsidR="009D2E52" w:rsidRPr="009D2E52" w:rsidRDefault="009D2E52" w:rsidP="009D2E52">
      <w:pPr>
        <w:widowControl/>
        <w:suppressAutoHyphens w:val="0"/>
        <w:rPr>
          <w:rFonts w:ascii="Arial" w:hAnsi="Arial" w:cs="Arial"/>
          <w:b/>
          <w:bCs/>
          <w:sz w:val="12"/>
          <w:szCs w:val="12"/>
          <w:lang w:eastAsia="fr-FR"/>
        </w:rPr>
      </w:pPr>
    </w:p>
    <w:p w:rsidR="009D2E52" w:rsidRPr="009D2E52" w:rsidRDefault="009D2E52" w:rsidP="009D2E52">
      <w:pPr>
        <w:widowControl/>
        <w:suppressAutoHyphens w:val="0"/>
        <w:rPr>
          <w:rFonts w:ascii="Arial" w:hAnsi="Arial" w:cs="Arial"/>
          <w:b/>
          <w:bCs/>
          <w:sz w:val="22"/>
          <w:szCs w:val="22"/>
          <w:lang w:eastAsia="fr-FR"/>
        </w:rPr>
      </w:pPr>
      <w:r w:rsidRPr="009D2E52">
        <w:rPr>
          <w:rFonts w:ascii="Arial" w:hAnsi="Arial" w:cs="Arial"/>
          <w:b/>
          <w:bCs/>
          <w:sz w:val="22"/>
          <w:szCs w:val="22"/>
          <w:lang w:eastAsia="fr-FR"/>
        </w:rPr>
        <w:t>Le niveau de formation des cadres sportifs :</w:t>
      </w:r>
    </w:p>
    <w:tbl>
      <w:tblPr>
        <w:tblW w:w="10985" w:type="dxa"/>
        <w:tblInd w:w="55" w:type="dxa"/>
        <w:tblCellMar>
          <w:left w:w="70" w:type="dxa"/>
          <w:right w:w="70" w:type="dxa"/>
        </w:tblCellMar>
        <w:tblLook w:val="0000" w:firstRow="0" w:lastRow="0" w:firstColumn="0" w:lastColumn="0" w:noHBand="0" w:noVBand="0"/>
      </w:tblPr>
      <w:tblGrid>
        <w:gridCol w:w="1616"/>
        <w:gridCol w:w="1540"/>
        <w:gridCol w:w="1982"/>
        <w:gridCol w:w="2683"/>
        <w:gridCol w:w="3164"/>
      </w:tblGrid>
      <w:tr w:rsidR="009D2E52" w:rsidRPr="009D2E52" w:rsidTr="002E0521">
        <w:trPr>
          <w:trHeight w:val="750"/>
        </w:trPr>
        <w:tc>
          <w:tcPr>
            <w:tcW w:w="1616" w:type="dxa"/>
            <w:tcBorders>
              <w:top w:val="single" w:sz="8" w:space="0" w:color="auto"/>
              <w:left w:val="single" w:sz="8" w:space="0" w:color="auto"/>
              <w:bottom w:val="nil"/>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Nom</w:t>
            </w:r>
          </w:p>
        </w:tc>
        <w:tc>
          <w:tcPr>
            <w:tcW w:w="1540" w:type="dxa"/>
            <w:tcBorders>
              <w:top w:val="single" w:sz="8" w:space="0" w:color="auto"/>
              <w:left w:val="nil"/>
              <w:bottom w:val="nil"/>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Prénom</w:t>
            </w:r>
          </w:p>
        </w:tc>
        <w:tc>
          <w:tcPr>
            <w:tcW w:w="1982" w:type="dxa"/>
            <w:tcBorders>
              <w:top w:val="single" w:sz="4" w:space="0" w:color="auto"/>
              <w:left w:val="nil"/>
              <w:bottom w:val="single" w:sz="8" w:space="0" w:color="auto"/>
              <w:right w:val="single" w:sz="4" w:space="0" w:color="auto"/>
            </w:tcBorders>
            <w:vAlign w:val="center"/>
          </w:tcPr>
          <w:p w:rsidR="009D2E52" w:rsidRPr="009D2E52" w:rsidRDefault="009D2E52" w:rsidP="009D2E52">
            <w:pPr>
              <w:widowControl/>
              <w:suppressAutoHyphens w:val="0"/>
              <w:ind w:left="-660" w:firstLine="660"/>
              <w:jc w:val="center"/>
              <w:rPr>
                <w:rFonts w:ascii="Arial" w:hAnsi="Arial" w:cs="Arial"/>
                <w:b/>
                <w:bCs/>
                <w:sz w:val="20"/>
                <w:szCs w:val="20"/>
                <w:lang w:eastAsia="fr-FR"/>
              </w:rPr>
            </w:pPr>
            <w:r w:rsidRPr="009D2E52">
              <w:rPr>
                <w:rFonts w:ascii="Arial" w:hAnsi="Arial" w:cs="Arial"/>
                <w:b/>
                <w:bCs/>
                <w:sz w:val="20"/>
                <w:szCs w:val="20"/>
                <w:lang w:eastAsia="fr-FR"/>
              </w:rPr>
              <w:t xml:space="preserve">Fonction dans  </w:t>
            </w:r>
          </w:p>
          <w:p w:rsidR="009D2E52" w:rsidRPr="009D2E52" w:rsidRDefault="009D2E52" w:rsidP="009D2E52">
            <w:pPr>
              <w:widowControl/>
              <w:suppressAutoHyphens w:val="0"/>
              <w:ind w:left="-660" w:firstLine="660"/>
              <w:jc w:val="center"/>
              <w:rPr>
                <w:rFonts w:ascii="Arial" w:hAnsi="Arial" w:cs="Arial"/>
                <w:b/>
                <w:bCs/>
                <w:sz w:val="20"/>
                <w:szCs w:val="20"/>
                <w:lang w:eastAsia="fr-FR"/>
              </w:rPr>
            </w:pPr>
            <w:proofErr w:type="gramStart"/>
            <w:r w:rsidRPr="009D2E52">
              <w:rPr>
                <w:rFonts w:ascii="Arial" w:hAnsi="Arial" w:cs="Arial"/>
                <w:b/>
                <w:bCs/>
                <w:sz w:val="20"/>
                <w:szCs w:val="20"/>
                <w:lang w:eastAsia="fr-FR"/>
              </w:rPr>
              <w:t>l’association</w:t>
            </w:r>
            <w:proofErr w:type="gramEnd"/>
          </w:p>
        </w:tc>
        <w:tc>
          <w:tcPr>
            <w:tcW w:w="2683" w:type="dxa"/>
            <w:tcBorders>
              <w:top w:val="single" w:sz="8" w:space="0" w:color="auto"/>
              <w:left w:val="single" w:sz="4" w:space="0" w:color="auto"/>
              <w:bottom w:val="nil"/>
              <w:right w:val="single" w:sz="4" w:space="0" w:color="auto"/>
            </w:tcBorders>
            <w:vAlign w:val="center"/>
          </w:tcPr>
          <w:p w:rsidR="009D2E52" w:rsidRPr="009D2E52" w:rsidRDefault="009D2E52" w:rsidP="009D2E52">
            <w:pPr>
              <w:widowControl/>
              <w:suppressAutoHyphens w:val="0"/>
              <w:jc w:val="center"/>
              <w:rPr>
                <w:rFonts w:ascii="Arial" w:hAnsi="Arial" w:cs="Arial"/>
                <w:b/>
                <w:bCs/>
                <w:i/>
                <w:sz w:val="20"/>
                <w:szCs w:val="20"/>
                <w:lang w:eastAsia="fr-FR"/>
              </w:rPr>
            </w:pPr>
          </w:p>
          <w:p w:rsidR="009D2E52" w:rsidRPr="009D2E52" w:rsidRDefault="009D2E52" w:rsidP="009D2E52">
            <w:pPr>
              <w:widowControl/>
              <w:suppressAutoHyphens w:val="0"/>
              <w:jc w:val="center"/>
              <w:rPr>
                <w:rFonts w:ascii="Arial" w:hAnsi="Arial" w:cs="Arial"/>
                <w:b/>
                <w:bCs/>
                <w:i/>
                <w:sz w:val="20"/>
                <w:szCs w:val="20"/>
                <w:lang w:eastAsia="fr-FR"/>
              </w:rPr>
            </w:pPr>
            <w:r w:rsidRPr="009D2E52">
              <w:rPr>
                <w:rFonts w:ascii="Arial" w:hAnsi="Arial" w:cs="Arial"/>
                <w:b/>
                <w:bCs/>
                <w:i/>
                <w:sz w:val="20"/>
                <w:szCs w:val="20"/>
                <w:lang w:eastAsia="fr-FR"/>
              </w:rPr>
              <w:t>Salarié ou bénévole de l’association</w:t>
            </w:r>
          </w:p>
          <w:p w:rsidR="009D2E52" w:rsidRPr="009D2E52" w:rsidRDefault="009D2E52" w:rsidP="009D2E52">
            <w:pPr>
              <w:widowControl/>
              <w:suppressAutoHyphens w:val="0"/>
              <w:jc w:val="center"/>
              <w:rPr>
                <w:rFonts w:ascii="Arial" w:hAnsi="Arial" w:cs="Arial"/>
                <w:b/>
                <w:bCs/>
                <w:i/>
                <w:sz w:val="20"/>
                <w:szCs w:val="20"/>
                <w:lang w:eastAsia="fr-FR"/>
              </w:rPr>
            </w:pPr>
          </w:p>
        </w:tc>
        <w:tc>
          <w:tcPr>
            <w:tcW w:w="3164" w:type="dxa"/>
            <w:tcBorders>
              <w:top w:val="single" w:sz="8" w:space="0" w:color="auto"/>
              <w:left w:val="single" w:sz="4" w:space="0" w:color="auto"/>
              <w:bottom w:val="nil"/>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Qualification et ou diplôme</w:t>
            </w:r>
          </w:p>
        </w:tc>
      </w:tr>
      <w:tr w:rsidR="009D2E52" w:rsidRPr="009D2E52" w:rsidTr="002E0521">
        <w:trPr>
          <w:trHeight w:val="397"/>
        </w:trPr>
        <w:tc>
          <w:tcPr>
            <w:tcW w:w="1616"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i/>
                <w:color w:val="0000FF"/>
                <w:sz w:val="20"/>
                <w:szCs w:val="20"/>
                <w:lang w:eastAsia="fr-FR"/>
              </w:rPr>
            </w:pPr>
            <w:r w:rsidRPr="009D2E52">
              <w:rPr>
                <w:rFonts w:ascii="Arial" w:hAnsi="Arial" w:cs="Arial"/>
                <w:b/>
                <w:bCs/>
                <w:i/>
                <w:color w:val="0000FF"/>
                <w:sz w:val="20"/>
                <w:szCs w:val="20"/>
                <w:lang w:eastAsia="fr-FR"/>
              </w:rPr>
              <w:t>Durant </w:t>
            </w:r>
            <w:r w:rsidR="00782901" w:rsidRPr="009D2E52">
              <w:rPr>
                <w:rFonts w:ascii="Arial" w:hAnsi="Arial" w:cs="Arial"/>
                <w:i/>
                <w:color w:val="0000FF"/>
                <w:sz w:val="22"/>
                <w:szCs w:val="22"/>
                <w:lang w:eastAsia="fr-FR"/>
              </w:rPr>
              <w:t>*</w:t>
            </w:r>
          </w:p>
        </w:tc>
        <w:tc>
          <w:tcPr>
            <w:tcW w:w="1540"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color w:val="0000FF"/>
                <w:sz w:val="20"/>
                <w:szCs w:val="20"/>
                <w:lang w:eastAsia="fr-FR"/>
              </w:rPr>
            </w:pPr>
            <w:r w:rsidRPr="009D2E52">
              <w:rPr>
                <w:rFonts w:ascii="Arial" w:hAnsi="Arial" w:cs="Arial"/>
                <w:b/>
                <w:bCs/>
                <w:i/>
                <w:color w:val="0000FF"/>
                <w:sz w:val="20"/>
                <w:szCs w:val="20"/>
                <w:lang w:eastAsia="fr-FR"/>
              </w:rPr>
              <w:t>Jean Michel </w:t>
            </w:r>
          </w:p>
        </w:tc>
        <w:tc>
          <w:tcPr>
            <w:tcW w:w="1982" w:type="dxa"/>
            <w:tcBorders>
              <w:top w:val="single" w:sz="8" w:space="0" w:color="auto"/>
              <w:left w:val="nil"/>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color w:val="0000FF"/>
                <w:sz w:val="20"/>
                <w:szCs w:val="20"/>
                <w:lang w:eastAsia="fr-FR"/>
              </w:rPr>
            </w:pPr>
            <w:r w:rsidRPr="009D2E52">
              <w:rPr>
                <w:rFonts w:ascii="Arial" w:hAnsi="Arial" w:cs="Arial"/>
                <w:b/>
                <w:bCs/>
                <w:i/>
                <w:color w:val="0000FF"/>
                <w:sz w:val="20"/>
                <w:szCs w:val="20"/>
                <w:lang w:eastAsia="fr-FR"/>
              </w:rPr>
              <w:t>Entraîneur des seniors</w:t>
            </w:r>
          </w:p>
        </w:tc>
        <w:tc>
          <w:tcPr>
            <w:tcW w:w="2683"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color w:val="0000FF"/>
                <w:sz w:val="20"/>
                <w:szCs w:val="20"/>
                <w:lang w:eastAsia="fr-FR"/>
              </w:rPr>
            </w:pPr>
            <w:r w:rsidRPr="009D2E52">
              <w:rPr>
                <w:rFonts w:ascii="Arial" w:hAnsi="Arial" w:cs="Arial"/>
                <w:b/>
                <w:bCs/>
                <w:i/>
                <w:color w:val="0000FF"/>
                <w:sz w:val="20"/>
                <w:szCs w:val="20"/>
                <w:lang w:eastAsia="fr-FR"/>
              </w:rPr>
              <w:t>Bénévole</w:t>
            </w:r>
          </w:p>
        </w:tc>
        <w:tc>
          <w:tcPr>
            <w:tcW w:w="3164"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color w:val="0000FF"/>
                <w:sz w:val="20"/>
                <w:szCs w:val="20"/>
                <w:lang w:eastAsia="fr-FR"/>
              </w:rPr>
            </w:pPr>
            <w:r w:rsidRPr="009D2E52">
              <w:rPr>
                <w:rFonts w:ascii="Arial" w:hAnsi="Arial" w:cs="Arial"/>
                <w:b/>
                <w:bCs/>
                <w:i/>
                <w:color w:val="0000FF"/>
                <w:sz w:val="20"/>
                <w:szCs w:val="20"/>
                <w:lang w:eastAsia="fr-FR"/>
              </w:rPr>
              <w:t>Brevet d’Etat football Niveau 1 </w:t>
            </w:r>
          </w:p>
        </w:tc>
      </w:tr>
      <w:tr w:rsidR="009D2E52" w:rsidRPr="009D2E52" w:rsidTr="002E0521">
        <w:trPr>
          <w:trHeight w:val="397"/>
        </w:trPr>
        <w:tc>
          <w:tcPr>
            <w:tcW w:w="1616"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540"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982" w:type="dxa"/>
            <w:tcBorders>
              <w:top w:val="single" w:sz="8" w:space="0" w:color="auto"/>
              <w:left w:val="nil"/>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2683"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sz w:val="20"/>
                <w:szCs w:val="20"/>
                <w:lang w:eastAsia="fr-FR"/>
              </w:rPr>
            </w:pPr>
          </w:p>
        </w:tc>
        <w:tc>
          <w:tcPr>
            <w:tcW w:w="3164"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r>
      <w:tr w:rsidR="009D2E52" w:rsidRPr="009D2E52" w:rsidTr="002E0521">
        <w:trPr>
          <w:trHeight w:val="397"/>
        </w:trPr>
        <w:tc>
          <w:tcPr>
            <w:tcW w:w="1616"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540"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982" w:type="dxa"/>
            <w:tcBorders>
              <w:top w:val="single" w:sz="8" w:space="0" w:color="auto"/>
              <w:left w:val="nil"/>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2683"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sz w:val="20"/>
                <w:szCs w:val="20"/>
                <w:lang w:eastAsia="fr-FR"/>
              </w:rPr>
            </w:pPr>
          </w:p>
        </w:tc>
        <w:tc>
          <w:tcPr>
            <w:tcW w:w="3164"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r>
      <w:tr w:rsidR="009D2E52" w:rsidRPr="009D2E52" w:rsidTr="002E0521">
        <w:trPr>
          <w:trHeight w:val="397"/>
        </w:trPr>
        <w:tc>
          <w:tcPr>
            <w:tcW w:w="1616"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540"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982" w:type="dxa"/>
            <w:tcBorders>
              <w:top w:val="single" w:sz="8" w:space="0" w:color="auto"/>
              <w:left w:val="nil"/>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2683"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sz w:val="20"/>
                <w:szCs w:val="20"/>
                <w:lang w:eastAsia="fr-FR"/>
              </w:rPr>
            </w:pPr>
          </w:p>
        </w:tc>
        <w:tc>
          <w:tcPr>
            <w:tcW w:w="3164"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r>
      <w:tr w:rsidR="009D2E52" w:rsidRPr="009D2E52" w:rsidTr="002E0521">
        <w:trPr>
          <w:trHeight w:val="397"/>
        </w:trPr>
        <w:tc>
          <w:tcPr>
            <w:tcW w:w="1616"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540"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982" w:type="dxa"/>
            <w:tcBorders>
              <w:top w:val="single" w:sz="8" w:space="0" w:color="auto"/>
              <w:left w:val="nil"/>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2683"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sz w:val="20"/>
                <w:szCs w:val="20"/>
                <w:lang w:eastAsia="fr-FR"/>
              </w:rPr>
            </w:pPr>
          </w:p>
        </w:tc>
        <w:tc>
          <w:tcPr>
            <w:tcW w:w="3164"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r>
      <w:tr w:rsidR="009D2E52" w:rsidRPr="009D2E52" w:rsidTr="002E0521">
        <w:trPr>
          <w:trHeight w:val="397"/>
        </w:trPr>
        <w:tc>
          <w:tcPr>
            <w:tcW w:w="1616"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540"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982" w:type="dxa"/>
            <w:tcBorders>
              <w:top w:val="single" w:sz="8" w:space="0" w:color="auto"/>
              <w:left w:val="nil"/>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2683"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sz w:val="20"/>
                <w:szCs w:val="20"/>
                <w:lang w:eastAsia="fr-FR"/>
              </w:rPr>
            </w:pPr>
          </w:p>
        </w:tc>
        <w:tc>
          <w:tcPr>
            <w:tcW w:w="3164"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r>
      <w:tr w:rsidR="009D2E52" w:rsidRPr="009D2E52" w:rsidTr="002E0521">
        <w:trPr>
          <w:trHeight w:val="397"/>
        </w:trPr>
        <w:tc>
          <w:tcPr>
            <w:tcW w:w="1616"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540"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982" w:type="dxa"/>
            <w:tcBorders>
              <w:top w:val="single" w:sz="8" w:space="0" w:color="auto"/>
              <w:left w:val="nil"/>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2683"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sz w:val="20"/>
                <w:szCs w:val="20"/>
                <w:lang w:eastAsia="fr-FR"/>
              </w:rPr>
            </w:pPr>
          </w:p>
        </w:tc>
        <w:tc>
          <w:tcPr>
            <w:tcW w:w="3164"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r>
      <w:tr w:rsidR="009D2E52" w:rsidRPr="009D2E52" w:rsidTr="002E0521">
        <w:trPr>
          <w:trHeight w:val="397"/>
        </w:trPr>
        <w:tc>
          <w:tcPr>
            <w:tcW w:w="1616"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540"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982" w:type="dxa"/>
            <w:tcBorders>
              <w:top w:val="single" w:sz="8" w:space="0" w:color="auto"/>
              <w:left w:val="nil"/>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2683"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sz w:val="20"/>
                <w:szCs w:val="20"/>
                <w:lang w:eastAsia="fr-FR"/>
              </w:rPr>
            </w:pPr>
          </w:p>
        </w:tc>
        <w:tc>
          <w:tcPr>
            <w:tcW w:w="3164"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r>
      <w:tr w:rsidR="009D2E52" w:rsidRPr="009D2E52" w:rsidTr="002E0521">
        <w:trPr>
          <w:trHeight w:val="397"/>
        </w:trPr>
        <w:tc>
          <w:tcPr>
            <w:tcW w:w="1616"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540"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982" w:type="dxa"/>
            <w:tcBorders>
              <w:top w:val="single" w:sz="8" w:space="0" w:color="auto"/>
              <w:left w:val="nil"/>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2683"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sz w:val="20"/>
                <w:szCs w:val="20"/>
                <w:lang w:eastAsia="fr-FR"/>
              </w:rPr>
            </w:pPr>
          </w:p>
        </w:tc>
        <w:tc>
          <w:tcPr>
            <w:tcW w:w="3164"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r>
      <w:tr w:rsidR="009D2E52" w:rsidRPr="009D2E52" w:rsidTr="002E0521">
        <w:trPr>
          <w:trHeight w:val="397"/>
        </w:trPr>
        <w:tc>
          <w:tcPr>
            <w:tcW w:w="1616"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540"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982" w:type="dxa"/>
            <w:tcBorders>
              <w:top w:val="single" w:sz="8" w:space="0" w:color="auto"/>
              <w:left w:val="nil"/>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2683"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sz w:val="20"/>
                <w:szCs w:val="20"/>
                <w:lang w:eastAsia="fr-FR"/>
              </w:rPr>
            </w:pPr>
          </w:p>
        </w:tc>
        <w:tc>
          <w:tcPr>
            <w:tcW w:w="3164"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r>
      <w:tr w:rsidR="009D2E52" w:rsidRPr="009D2E52" w:rsidTr="002E0521">
        <w:trPr>
          <w:trHeight w:val="397"/>
        </w:trPr>
        <w:tc>
          <w:tcPr>
            <w:tcW w:w="1616"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540"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982" w:type="dxa"/>
            <w:tcBorders>
              <w:top w:val="single" w:sz="8" w:space="0" w:color="auto"/>
              <w:left w:val="nil"/>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2683"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sz w:val="20"/>
                <w:szCs w:val="20"/>
                <w:lang w:eastAsia="fr-FR"/>
              </w:rPr>
            </w:pPr>
          </w:p>
        </w:tc>
        <w:tc>
          <w:tcPr>
            <w:tcW w:w="3164"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r>
      <w:tr w:rsidR="009D2E52" w:rsidRPr="009D2E52" w:rsidTr="002E0521">
        <w:trPr>
          <w:trHeight w:val="397"/>
        </w:trPr>
        <w:tc>
          <w:tcPr>
            <w:tcW w:w="1616"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540"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982" w:type="dxa"/>
            <w:tcBorders>
              <w:top w:val="single" w:sz="8" w:space="0" w:color="auto"/>
              <w:left w:val="nil"/>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2683"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sz w:val="20"/>
                <w:szCs w:val="20"/>
                <w:lang w:eastAsia="fr-FR"/>
              </w:rPr>
            </w:pPr>
          </w:p>
        </w:tc>
        <w:tc>
          <w:tcPr>
            <w:tcW w:w="3164"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r>
      <w:tr w:rsidR="009D2E52" w:rsidRPr="009D2E52" w:rsidTr="002E0521">
        <w:trPr>
          <w:trHeight w:val="397"/>
        </w:trPr>
        <w:tc>
          <w:tcPr>
            <w:tcW w:w="1616"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540"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982" w:type="dxa"/>
            <w:tcBorders>
              <w:top w:val="single" w:sz="8" w:space="0" w:color="auto"/>
              <w:left w:val="nil"/>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2683"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sz w:val="20"/>
                <w:szCs w:val="20"/>
                <w:lang w:eastAsia="fr-FR"/>
              </w:rPr>
            </w:pPr>
          </w:p>
        </w:tc>
        <w:tc>
          <w:tcPr>
            <w:tcW w:w="3164"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r>
      <w:tr w:rsidR="009D2E52" w:rsidRPr="009D2E52" w:rsidTr="002E0521">
        <w:trPr>
          <w:trHeight w:val="397"/>
        </w:trPr>
        <w:tc>
          <w:tcPr>
            <w:tcW w:w="1616"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540"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c>
          <w:tcPr>
            <w:tcW w:w="1982" w:type="dxa"/>
            <w:tcBorders>
              <w:top w:val="single" w:sz="8" w:space="0" w:color="auto"/>
              <w:left w:val="nil"/>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2683"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sz w:val="20"/>
                <w:szCs w:val="20"/>
                <w:lang w:eastAsia="fr-FR"/>
              </w:rPr>
            </w:pPr>
          </w:p>
        </w:tc>
        <w:tc>
          <w:tcPr>
            <w:tcW w:w="3164"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w:t>
            </w:r>
          </w:p>
        </w:tc>
      </w:tr>
      <w:tr w:rsidR="009D2E52" w:rsidRPr="009D2E52" w:rsidTr="002E0521">
        <w:trPr>
          <w:trHeight w:val="397"/>
        </w:trPr>
        <w:tc>
          <w:tcPr>
            <w:tcW w:w="1616"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540"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982" w:type="dxa"/>
            <w:tcBorders>
              <w:top w:val="single" w:sz="8" w:space="0" w:color="auto"/>
              <w:left w:val="nil"/>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2683"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sz w:val="20"/>
                <w:szCs w:val="20"/>
                <w:lang w:eastAsia="fr-FR"/>
              </w:rPr>
            </w:pPr>
          </w:p>
        </w:tc>
        <w:tc>
          <w:tcPr>
            <w:tcW w:w="3164"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r>
    </w:tbl>
    <w:p w:rsidR="009D2E52" w:rsidRPr="009D2E52" w:rsidRDefault="009D2E52" w:rsidP="009D2E52">
      <w:pPr>
        <w:widowControl/>
        <w:suppressAutoHyphens w:val="0"/>
        <w:rPr>
          <w:rFonts w:ascii="Arial" w:hAnsi="Arial" w:cs="Arial"/>
          <w:i/>
          <w:color w:val="0000FF"/>
          <w:sz w:val="22"/>
          <w:szCs w:val="22"/>
          <w:lang w:eastAsia="fr-FR"/>
        </w:rPr>
      </w:pPr>
      <w:r w:rsidRPr="009D2E52">
        <w:rPr>
          <w:rFonts w:ascii="Arial" w:hAnsi="Arial" w:cs="Arial"/>
          <w:i/>
          <w:color w:val="0000FF"/>
          <w:sz w:val="22"/>
          <w:szCs w:val="22"/>
          <w:lang w:eastAsia="fr-FR"/>
        </w:rPr>
        <w:t>* Exemple</w:t>
      </w:r>
    </w:p>
    <w:p w:rsidR="009D2E52" w:rsidRPr="009D2E52" w:rsidRDefault="009D2E52" w:rsidP="009D2E52">
      <w:pPr>
        <w:widowControl/>
        <w:suppressAutoHyphens w:val="0"/>
        <w:rPr>
          <w:rFonts w:ascii="Arial" w:hAnsi="Arial" w:cs="Arial"/>
          <w:color w:val="000000"/>
          <w:sz w:val="12"/>
          <w:szCs w:val="12"/>
          <w:lang w:eastAsia="fr-FR"/>
        </w:rPr>
      </w:pPr>
    </w:p>
    <w:p w:rsidR="009D2E52" w:rsidRPr="009D2E52" w:rsidRDefault="009D2E52" w:rsidP="009D2E52">
      <w:pPr>
        <w:widowControl/>
        <w:suppressAutoHyphens w:val="0"/>
        <w:rPr>
          <w:rFonts w:ascii="Arial" w:hAnsi="Arial" w:cs="Arial"/>
          <w:b/>
          <w:color w:val="000000"/>
          <w:sz w:val="22"/>
          <w:szCs w:val="22"/>
          <w:lang w:eastAsia="fr-FR"/>
        </w:rPr>
      </w:pPr>
      <w:r w:rsidRPr="009D2E52">
        <w:rPr>
          <w:rFonts w:ascii="Arial" w:hAnsi="Arial" w:cs="Arial"/>
          <w:b/>
          <w:color w:val="000000"/>
          <w:sz w:val="22"/>
          <w:szCs w:val="22"/>
          <w:lang w:eastAsia="fr-FR"/>
        </w:rPr>
        <w:t>Les licences et cotisations :</w:t>
      </w:r>
    </w:p>
    <w:p w:rsidR="009D2E52" w:rsidRPr="009D2E52" w:rsidRDefault="009D2E52" w:rsidP="009D2E52">
      <w:pPr>
        <w:widowControl/>
        <w:suppressAutoHyphens w:val="0"/>
        <w:rPr>
          <w:rFonts w:ascii="Arial" w:hAnsi="Arial" w:cs="Arial"/>
          <w:color w:val="000000"/>
          <w:sz w:val="16"/>
          <w:szCs w:val="16"/>
          <w:lang w:eastAsia="fr-FR"/>
        </w:rPr>
      </w:pPr>
    </w:p>
    <w:tbl>
      <w:tblPr>
        <w:tblW w:w="10985" w:type="dxa"/>
        <w:tblInd w:w="55" w:type="dxa"/>
        <w:tblCellMar>
          <w:left w:w="70" w:type="dxa"/>
          <w:right w:w="70" w:type="dxa"/>
        </w:tblCellMar>
        <w:tblLook w:val="0000" w:firstRow="0" w:lastRow="0" w:firstColumn="0" w:lastColumn="0" w:noHBand="0" w:noVBand="0"/>
      </w:tblPr>
      <w:tblGrid>
        <w:gridCol w:w="1352"/>
        <w:gridCol w:w="1118"/>
        <w:gridCol w:w="1032"/>
        <w:gridCol w:w="1107"/>
        <w:gridCol w:w="1299"/>
        <w:gridCol w:w="1118"/>
        <w:gridCol w:w="1076"/>
        <w:gridCol w:w="1690"/>
        <w:gridCol w:w="1193"/>
      </w:tblGrid>
      <w:tr w:rsidR="009D2E52" w:rsidRPr="009D2E52" w:rsidTr="002E0521">
        <w:trPr>
          <w:trHeight w:val="465"/>
        </w:trPr>
        <w:tc>
          <w:tcPr>
            <w:tcW w:w="1352" w:type="dxa"/>
            <w:vMerge w:val="restart"/>
            <w:tcBorders>
              <w:top w:val="single" w:sz="8" w:space="0" w:color="auto"/>
              <w:left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Catégorie</w:t>
            </w:r>
          </w:p>
        </w:tc>
        <w:tc>
          <w:tcPr>
            <w:tcW w:w="2150" w:type="dxa"/>
            <w:gridSpan w:val="2"/>
            <w:tcBorders>
              <w:top w:val="single" w:sz="8" w:space="0" w:color="auto"/>
              <w:left w:val="single" w:sz="8" w:space="0" w:color="auto"/>
              <w:bottom w:val="nil"/>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Montant total demandé à l’adhérent</w:t>
            </w:r>
          </w:p>
        </w:tc>
        <w:tc>
          <w:tcPr>
            <w:tcW w:w="1107" w:type="dxa"/>
            <w:vMerge w:val="restart"/>
            <w:tcBorders>
              <w:top w:val="single" w:sz="8" w:space="0" w:color="auto"/>
              <w:left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Coût de la licence à la fédération</w:t>
            </w:r>
          </w:p>
        </w:tc>
        <w:tc>
          <w:tcPr>
            <w:tcW w:w="1299" w:type="dxa"/>
            <w:vMerge w:val="restart"/>
            <w:tcBorders>
              <w:top w:val="single" w:sz="8" w:space="0" w:color="auto"/>
              <w:left w:val="nil"/>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Coût de l’assurance</w:t>
            </w:r>
          </w:p>
        </w:tc>
        <w:tc>
          <w:tcPr>
            <w:tcW w:w="2194" w:type="dxa"/>
            <w:gridSpan w:val="2"/>
            <w:tcBorders>
              <w:top w:val="single" w:sz="4" w:space="0" w:color="auto"/>
              <w:left w:val="single" w:sz="4" w:space="0" w:color="auto"/>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Coût de la carte club ou d’adhésion à l’association</w:t>
            </w:r>
          </w:p>
        </w:tc>
        <w:tc>
          <w:tcPr>
            <w:tcW w:w="1690" w:type="dxa"/>
            <w:vMerge w:val="restart"/>
            <w:tcBorders>
              <w:top w:val="single" w:sz="8" w:space="0" w:color="auto"/>
              <w:left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xml:space="preserve">Coût de l’assurance complémentaire </w:t>
            </w:r>
            <w:r w:rsidRPr="009D2E52">
              <w:rPr>
                <w:rFonts w:ascii="Arial" w:hAnsi="Arial" w:cs="Arial"/>
                <w:bCs/>
                <w:i/>
                <w:sz w:val="20"/>
                <w:szCs w:val="20"/>
                <w:lang w:eastAsia="fr-FR"/>
              </w:rPr>
              <w:t>(s’il y en a une)</w:t>
            </w:r>
          </w:p>
        </w:tc>
        <w:tc>
          <w:tcPr>
            <w:tcW w:w="1193" w:type="dxa"/>
            <w:vMerge w:val="restart"/>
            <w:tcBorders>
              <w:top w:val="single" w:sz="8" w:space="0" w:color="auto"/>
              <w:left w:val="nil"/>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r w:rsidRPr="009D2E52">
              <w:rPr>
                <w:rFonts w:ascii="Arial" w:hAnsi="Arial" w:cs="Arial"/>
                <w:b/>
                <w:bCs/>
                <w:sz w:val="20"/>
                <w:szCs w:val="20"/>
                <w:lang w:eastAsia="fr-FR"/>
              </w:rPr>
              <w:t xml:space="preserve">Charges diverses </w:t>
            </w:r>
            <w:proofErr w:type="gramStart"/>
            <w:r w:rsidRPr="009D2E52">
              <w:rPr>
                <w:rFonts w:ascii="Arial" w:hAnsi="Arial" w:cs="Arial"/>
                <w:b/>
                <w:bCs/>
                <w:sz w:val="20"/>
                <w:szCs w:val="20"/>
                <w:lang w:eastAsia="fr-FR"/>
              </w:rPr>
              <w:t xml:space="preserve">   </w:t>
            </w:r>
            <w:r w:rsidRPr="009D2E52">
              <w:rPr>
                <w:rFonts w:ascii="Arial" w:hAnsi="Arial" w:cs="Arial"/>
                <w:bCs/>
                <w:sz w:val="20"/>
                <w:szCs w:val="20"/>
                <w:lang w:eastAsia="fr-FR"/>
              </w:rPr>
              <w:t>(</w:t>
            </w:r>
            <w:proofErr w:type="gramEnd"/>
            <w:r w:rsidRPr="009D2E52">
              <w:rPr>
                <w:rFonts w:ascii="Arial" w:hAnsi="Arial" w:cs="Arial"/>
                <w:bCs/>
                <w:sz w:val="20"/>
                <w:szCs w:val="20"/>
                <w:lang w:eastAsia="fr-FR"/>
              </w:rPr>
              <w:t>s’il y en a)</w:t>
            </w:r>
          </w:p>
        </w:tc>
      </w:tr>
      <w:tr w:rsidR="009D2E52" w:rsidRPr="009D2E52" w:rsidTr="002E0521">
        <w:trPr>
          <w:trHeight w:val="397"/>
        </w:trPr>
        <w:tc>
          <w:tcPr>
            <w:tcW w:w="1352" w:type="dxa"/>
            <w:vMerge/>
            <w:tcBorders>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i/>
                <w:color w:val="0000FF"/>
                <w:sz w:val="20"/>
                <w:szCs w:val="20"/>
                <w:lang w:eastAsia="fr-FR"/>
              </w:rPr>
            </w:pPr>
          </w:p>
        </w:tc>
        <w:tc>
          <w:tcPr>
            <w:tcW w:w="1118"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i/>
                <w:color w:val="0000FF"/>
                <w:sz w:val="20"/>
                <w:szCs w:val="20"/>
                <w:lang w:eastAsia="fr-FR"/>
              </w:rPr>
            </w:pPr>
            <w:r w:rsidRPr="009D2E52">
              <w:rPr>
                <w:rFonts w:ascii="Arial" w:hAnsi="Arial" w:cs="Arial"/>
                <w:b/>
                <w:bCs/>
                <w:i/>
                <w:color w:val="0000FF"/>
                <w:sz w:val="20"/>
                <w:szCs w:val="20"/>
                <w:lang w:eastAsia="fr-FR"/>
              </w:rPr>
              <w:t>Habitant Hénin-Beaumont</w:t>
            </w:r>
          </w:p>
        </w:tc>
        <w:tc>
          <w:tcPr>
            <w:tcW w:w="1032"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i/>
                <w:color w:val="FF0000"/>
                <w:sz w:val="20"/>
                <w:szCs w:val="20"/>
                <w:lang w:eastAsia="fr-FR"/>
              </w:rPr>
            </w:pPr>
            <w:r w:rsidRPr="009D2E52">
              <w:rPr>
                <w:rFonts w:ascii="Arial" w:hAnsi="Arial" w:cs="Arial"/>
                <w:b/>
                <w:bCs/>
                <w:i/>
                <w:color w:val="FF0000"/>
                <w:sz w:val="20"/>
                <w:szCs w:val="20"/>
                <w:lang w:eastAsia="fr-FR"/>
              </w:rPr>
              <w:t>Habitant Extérieur</w:t>
            </w:r>
          </w:p>
        </w:tc>
        <w:tc>
          <w:tcPr>
            <w:tcW w:w="1107" w:type="dxa"/>
            <w:vMerge/>
            <w:tcBorders>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i/>
                <w:color w:val="0000FF"/>
                <w:sz w:val="20"/>
                <w:szCs w:val="20"/>
                <w:lang w:eastAsia="fr-FR"/>
              </w:rPr>
            </w:pPr>
          </w:p>
        </w:tc>
        <w:tc>
          <w:tcPr>
            <w:tcW w:w="1299" w:type="dxa"/>
            <w:vMerge/>
            <w:tcBorders>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color w:val="0000FF"/>
                <w:sz w:val="20"/>
                <w:szCs w:val="20"/>
                <w:lang w:eastAsia="fr-FR"/>
              </w:rPr>
            </w:pPr>
          </w:p>
        </w:tc>
        <w:tc>
          <w:tcPr>
            <w:tcW w:w="1118" w:type="dxa"/>
            <w:tcBorders>
              <w:top w:val="single" w:sz="4" w:space="0" w:color="auto"/>
              <w:left w:val="single" w:sz="4" w:space="0" w:color="auto"/>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color w:val="0000FF"/>
                <w:sz w:val="20"/>
                <w:szCs w:val="20"/>
                <w:lang w:eastAsia="fr-FR"/>
              </w:rPr>
            </w:pPr>
            <w:r w:rsidRPr="009D2E52">
              <w:rPr>
                <w:rFonts w:ascii="Arial" w:hAnsi="Arial" w:cs="Arial"/>
                <w:b/>
                <w:bCs/>
                <w:i/>
                <w:color w:val="0000FF"/>
                <w:sz w:val="20"/>
                <w:szCs w:val="20"/>
                <w:lang w:eastAsia="fr-FR"/>
              </w:rPr>
              <w:t>Habitant Hénin-Beaumont</w:t>
            </w:r>
          </w:p>
        </w:tc>
        <w:tc>
          <w:tcPr>
            <w:tcW w:w="1076" w:type="dxa"/>
            <w:tcBorders>
              <w:top w:val="single" w:sz="4" w:space="0" w:color="auto"/>
              <w:left w:val="single" w:sz="4" w:space="0" w:color="auto"/>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color w:val="FF0000"/>
                <w:sz w:val="20"/>
                <w:szCs w:val="20"/>
                <w:lang w:eastAsia="fr-FR"/>
              </w:rPr>
            </w:pPr>
            <w:r w:rsidRPr="009D2E52">
              <w:rPr>
                <w:rFonts w:ascii="Arial" w:hAnsi="Arial" w:cs="Arial"/>
                <w:b/>
                <w:bCs/>
                <w:i/>
                <w:color w:val="FF0000"/>
                <w:sz w:val="20"/>
                <w:szCs w:val="20"/>
                <w:lang w:eastAsia="fr-FR"/>
              </w:rPr>
              <w:t>Habitant Extérieur</w:t>
            </w:r>
          </w:p>
        </w:tc>
        <w:tc>
          <w:tcPr>
            <w:tcW w:w="1690" w:type="dxa"/>
            <w:vMerge/>
            <w:tcBorders>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color w:val="0000FF"/>
                <w:sz w:val="20"/>
                <w:szCs w:val="20"/>
                <w:lang w:eastAsia="fr-FR"/>
              </w:rPr>
            </w:pPr>
          </w:p>
        </w:tc>
        <w:tc>
          <w:tcPr>
            <w:tcW w:w="1193" w:type="dxa"/>
            <w:vMerge/>
            <w:tcBorders>
              <w:left w:val="nil"/>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i/>
                <w:color w:val="0000FF"/>
                <w:sz w:val="20"/>
                <w:szCs w:val="20"/>
                <w:lang w:eastAsia="fr-FR"/>
              </w:rPr>
            </w:pPr>
          </w:p>
        </w:tc>
      </w:tr>
      <w:tr w:rsidR="009D2E52" w:rsidRPr="009D2E52" w:rsidTr="002E0521">
        <w:trPr>
          <w:trHeight w:val="397"/>
        </w:trPr>
        <w:tc>
          <w:tcPr>
            <w:tcW w:w="1352"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i/>
                <w:color w:val="0000FF"/>
                <w:sz w:val="20"/>
                <w:szCs w:val="20"/>
                <w:lang w:eastAsia="fr-FR"/>
              </w:rPr>
            </w:pPr>
            <w:r w:rsidRPr="009D2E52">
              <w:rPr>
                <w:rFonts w:ascii="Arial" w:hAnsi="Arial" w:cs="Arial"/>
                <w:b/>
                <w:bCs/>
                <w:i/>
                <w:color w:val="0000FF"/>
                <w:sz w:val="20"/>
                <w:szCs w:val="20"/>
                <w:lang w:eastAsia="fr-FR"/>
              </w:rPr>
              <w:t>- de 13 ans compétition*</w:t>
            </w:r>
          </w:p>
        </w:tc>
        <w:tc>
          <w:tcPr>
            <w:tcW w:w="1118"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i/>
                <w:color w:val="0000FF"/>
                <w:sz w:val="20"/>
                <w:szCs w:val="20"/>
                <w:lang w:eastAsia="fr-FR"/>
              </w:rPr>
            </w:pPr>
            <w:r w:rsidRPr="009D2E52">
              <w:rPr>
                <w:rFonts w:ascii="Arial" w:hAnsi="Arial" w:cs="Arial"/>
                <w:b/>
                <w:bCs/>
                <w:i/>
                <w:color w:val="0000FF"/>
                <w:sz w:val="20"/>
                <w:szCs w:val="20"/>
                <w:lang w:eastAsia="fr-FR"/>
              </w:rPr>
              <w:t>75€</w:t>
            </w:r>
          </w:p>
        </w:tc>
        <w:tc>
          <w:tcPr>
            <w:tcW w:w="1032"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i/>
                <w:color w:val="FF0000"/>
                <w:sz w:val="20"/>
                <w:szCs w:val="20"/>
                <w:lang w:eastAsia="fr-FR"/>
              </w:rPr>
            </w:pPr>
            <w:r w:rsidRPr="009D2E52">
              <w:rPr>
                <w:rFonts w:ascii="Arial" w:hAnsi="Arial" w:cs="Arial"/>
                <w:b/>
                <w:bCs/>
                <w:i/>
                <w:color w:val="FF0000"/>
                <w:sz w:val="20"/>
                <w:szCs w:val="20"/>
                <w:lang w:eastAsia="fr-FR"/>
              </w:rPr>
              <w:t>85€</w:t>
            </w:r>
          </w:p>
        </w:tc>
        <w:tc>
          <w:tcPr>
            <w:tcW w:w="1107"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i/>
                <w:color w:val="0000FF"/>
                <w:sz w:val="20"/>
                <w:szCs w:val="20"/>
                <w:lang w:eastAsia="fr-FR"/>
              </w:rPr>
            </w:pPr>
            <w:r w:rsidRPr="009D2E52">
              <w:rPr>
                <w:rFonts w:ascii="Arial" w:hAnsi="Arial" w:cs="Arial"/>
                <w:b/>
                <w:bCs/>
                <w:i/>
                <w:color w:val="0000FF"/>
                <w:sz w:val="20"/>
                <w:szCs w:val="20"/>
                <w:lang w:eastAsia="fr-FR"/>
              </w:rPr>
              <w:t>23€</w:t>
            </w:r>
          </w:p>
        </w:tc>
        <w:tc>
          <w:tcPr>
            <w:tcW w:w="1299"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color w:val="0000FF"/>
                <w:sz w:val="20"/>
                <w:szCs w:val="20"/>
                <w:lang w:eastAsia="fr-FR"/>
              </w:rPr>
            </w:pPr>
            <w:r w:rsidRPr="009D2E52">
              <w:rPr>
                <w:rFonts w:ascii="Arial" w:hAnsi="Arial" w:cs="Arial"/>
                <w:b/>
                <w:bCs/>
                <w:i/>
                <w:color w:val="0000FF"/>
                <w:sz w:val="20"/>
                <w:szCs w:val="20"/>
                <w:lang w:eastAsia="fr-FR"/>
              </w:rPr>
              <w:t>7€</w:t>
            </w:r>
          </w:p>
        </w:tc>
        <w:tc>
          <w:tcPr>
            <w:tcW w:w="1118" w:type="dxa"/>
            <w:tcBorders>
              <w:top w:val="single" w:sz="4" w:space="0" w:color="auto"/>
              <w:left w:val="single" w:sz="4" w:space="0" w:color="auto"/>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color w:val="0000FF"/>
                <w:sz w:val="20"/>
                <w:szCs w:val="20"/>
                <w:lang w:eastAsia="fr-FR"/>
              </w:rPr>
            </w:pPr>
            <w:r w:rsidRPr="009D2E52">
              <w:rPr>
                <w:rFonts w:ascii="Arial" w:hAnsi="Arial" w:cs="Arial"/>
                <w:b/>
                <w:bCs/>
                <w:i/>
                <w:color w:val="0000FF"/>
                <w:sz w:val="20"/>
                <w:szCs w:val="20"/>
                <w:lang w:eastAsia="fr-FR"/>
              </w:rPr>
              <w:t>30€</w:t>
            </w:r>
          </w:p>
        </w:tc>
        <w:tc>
          <w:tcPr>
            <w:tcW w:w="1076" w:type="dxa"/>
            <w:tcBorders>
              <w:top w:val="single" w:sz="4" w:space="0" w:color="auto"/>
              <w:left w:val="single" w:sz="4" w:space="0" w:color="auto"/>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color w:val="FF0000"/>
                <w:sz w:val="20"/>
                <w:szCs w:val="20"/>
                <w:lang w:eastAsia="fr-FR"/>
              </w:rPr>
            </w:pPr>
            <w:r w:rsidRPr="009D2E52">
              <w:rPr>
                <w:rFonts w:ascii="Arial" w:hAnsi="Arial" w:cs="Arial"/>
                <w:b/>
                <w:bCs/>
                <w:i/>
                <w:color w:val="FF0000"/>
                <w:sz w:val="20"/>
                <w:szCs w:val="20"/>
                <w:lang w:eastAsia="fr-FR"/>
              </w:rPr>
              <w:t>40€</w:t>
            </w:r>
          </w:p>
        </w:tc>
        <w:tc>
          <w:tcPr>
            <w:tcW w:w="1690"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i/>
                <w:color w:val="0000FF"/>
                <w:sz w:val="20"/>
                <w:szCs w:val="20"/>
                <w:lang w:eastAsia="fr-FR"/>
              </w:rPr>
            </w:pPr>
            <w:r w:rsidRPr="009D2E52">
              <w:rPr>
                <w:rFonts w:ascii="Arial" w:hAnsi="Arial" w:cs="Arial"/>
                <w:b/>
                <w:bCs/>
                <w:i/>
                <w:color w:val="0000FF"/>
                <w:sz w:val="20"/>
                <w:szCs w:val="20"/>
                <w:lang w:eastAsia="fr-FR"/>
              </w:rPr>
              <w:t>5€</w:t>
            </w:r>
          </w:p>
        </w:tc>
        <w:tc>
          <w:tcPr>
            <w:tcW w:w="1193" w:type="dxa"/>
            <w:tcBorders>
              <w:top w:val="single" w:sz="8" w:space="0" w:color="auto"/>
              <w:left w:val="nil"/>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i/>
                <w:color w:val="0000FF"/>
                <w:sz w:val="20"/>
                <w:szCs w:val="20"/>
                <w:lang w:eastAsia="fr-FR"/>
              </w:rPr>
            </w:pPr>
            <w:r w:rsidRPr="009D2E52">
              <w:rPr>
                <w:rFonts w:ascii="Arial" w:hAnsi="Arial" w:cs="Arial"/>
                <w:b/>
                <w:bCs/>
                <w:i/>
                <w:color w:val="0000FF"/>
                <w:sz w:val="20"/>
                <w:szCs w:val="20"/>
                <w:lang w:eastAsia="fr-FR"/>
              </w:rPr>
              <w:t>0€</w:t>
            </w:r>
          </w:p>
        </w:tc>
      </w:tr>
      <w:tr w:rsidR="009D2E52" w:rsidRPr="009D2E52" w:rsidTr="002E0521">
        <w:trPr>
          <w:trHeight w:val="397"/>
        </w:trPr>
        <w:tc>
          <w:tcPr>
            <w:tcW w:w="1352"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18"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032"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07"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299"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18" w:type="dxa"/>
            <w:tcBorders>
              <w:top w:val="single" w:sz="4" w:space="0" w:color="auto"/>
              <w:left w:val="single" w:sz="4" w:space="0" w:color="auto"/>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076" w:type="dxa"/>
            <w:tcBorders>
              <w:top w:val="single" w:sz="4" w:space="0" w:color="auto"/>
              <w:left w:val="single" w:sz="4" w:space="0" w:color="auto"/>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690"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93" w:type="dxa"/>
            <w:tcBorders>
              <w:top w:val="single" w:sz="8" w:space="0" w:color="auto"/>
              <w:left w:val="nil"/>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r>
      <w:tr w:rsidR="009D2E52" w:rsidRPr="009D2E52" w:rsidTr="002E0521">
        <w:trPr>
          <w:trHeight w:val="397"/>
        </w:trPr>
        <w:tc>
          <w:tcPr>
            <w:tcW w:w="1352"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18"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032"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07"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299"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18" w:type="dxa"/>
            <w:tcBorders>
              <w:top w:val="single" w:sz="4" w:space="0" w:color="auto"/>
              <w:left w:val="single" w:sz="4" w:space="0" w:color="auto"/>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076" w:type="dxa"/>
            <w:tcBorders>
              <w:top w:val="single" w:sz="4" w:space="0" w:color="auto"/>
              <w:left w:val="single" w:sz="4" w:space="0" w:color="auto"/>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690"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93" w:type="dxa"/>
            <w:tcBorders>
              <w:top w:val="single" w:sz="8" w:space="0" w:color="auto"/>
              <w:left w:val="nil"/>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r>
      <w:tr w:rsidR="009D2E52" w:rsidRPr="009D2E52" w:rsidTr="002E0521">
        <w:trPr>
          <w:trHeight w:val="397"/>
        </w:trPr>
        <w:tc>
          <w:tcPr>
            <w:tcW w:w="1352"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18"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032"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07"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299"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18" w:type="dxa"/>
            <w:tcBorders>
              <w:top w:val="single" w:sz="4" w:space="0" w:color="auto"/>
              <w:left w:val="single" w:sz="4" w:space="0" w:color="auto"/>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076" w:type="dxa"/>
            <w:tcBorders>
              <w:top w:val="single" w:sz="4" w:space="0" w:color="auto"/>
              <w:left w:val="single" w:sz="4" w:space="0" w:color="auto"/>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690"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93" w:type="dxa"/>
            <w:tcBorders>
              <w:top w:val="single" w:sz="8" w:space="0" w:color="auto"/>
              <w:left w:val="nil"/>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r>
      <w:tr w:rsidR="009D2E52" w:rsidRPr="009D2E52" w:rsidTr="002E0521">
        <w:trPr>
          <w:trHeight w:val="397"/>
        </w:trPr>
        <w:tc>
          <w:tcPr>
            <w:tcW w:w="1352"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18"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032"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07"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299"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18" w:type="dxa"/>
            <w:tcBorders>
              <w:top w:val="single" w:sz="4" w:space="0" w:color="auto"/>
              <w:left w:val="single" w:sz="4" w:space="0" w:color="auto"/>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076" w:type="dxa"/>
            <w:tcBorders>
              <w:top w:val="single" w:sz="4" w:space="0" w:color="auto"/>
              <w:left w:val="single" w:sz="4" w:space="0" w:color="auto"/>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690"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93" w:type="dxa"/>
            <w:tcBorders>
              <w:top w:val="single" w:sz="8" w:space="0" w:color="auto"/>
              <w:left w:val="nil"/>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r>
      <w:tr w:rsidR="009D2E52" w:rsidRPr="009D2E52" w:rsidTr="002E0521">
        <w:trPr>
          <w:trHeight w:val="397"/>
        </w:trPr>
        <w:tc>
          <w:tcPr>
            <w:tcW w:w="1352"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18"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032"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07"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299"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18" w:type="dxa"/>
            <w:tcBorders>
              <w:top w:val="single" w:sz="4" w:space="0" w:color="auto"/>
              <w:left w:val="single" w:sz="4" w:space="0" w:color="auto"/>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076" w:type="dxa"/>
            <w:tcBorders>
              <w:top w:val="single" w:sz="4" w:space="0" w:color="auto"/>
              <w:left w:val="single" w:sz="4" w:space="0" w:color="auto"/>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690"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93" w:type="dxa"/>
            <w:tcBorders>
              <w:top w:val="single" w:sz="8" w:space="0" w:color="auto"/>
              <w:left w:val="nil"/>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r>
      <w:tr w:rsidR="009D2E52" w:rsidRPr="009D2E52" w:rsidTr="002E0521">
        <w:trPr>
          <w:trHeight w:val="397"/>
        </w:trPr>
        <w:tc>
          <w:tcPr>
            <w:tcW w:w="1352"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18"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032"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07"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299"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18" w:type="dxa"/>
            <w:tcBorders>
              <w:top w:val="single" w:sz="4" w:space="0" w:color="auto"/>
              <w:left w:val="single" w:sz="4" w:space="0" w:color="auto"/>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076" w:type="dxa"/>
            <w:tcBorders>
              <w:top w:val="single" w:sz="4" w:space="0" w:color="auto"/>
              <w:left w:val="single" w:sz="4" w:space="0" w:color="auto"/>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690"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93" w:type="dxa"/>
            <w:tcBorders>
              <w:top w:val="single" w:sz="8" w:space="0" w:color="auto"/>
              <w:left w:val="nil"/>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r>
      <w:tr w:rsidR="009D2E52" w:rsidRPr="009D2E52" w:rsidTr="002E0521">
        <w:trPr>
          <w:trHeight w:val="397"/>
        </w:trPr>
        <w:tc>
          <w:tcPr>
            <w:tcW w:w="1352"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18"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032"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07" w:type="dxa"/>
            <w:tcBorders>
              <w:top w:val="single" w:sz="8" w:space="0" w:color="auto"/>
              <w:left w:val="single" w:sz="8" w:space="0" w:color="auto"/>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299" w:type="dxa"/>
            <w:tcBorders>
              <w:top w:val="single" w:sz="8" w:space="0" w:color="auto"/>
              <w:left w:val="nil"/>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18" w:type="dxa"/>
            <w:tcBorders>
              <w:top w:val="single" w:sz="4" w:space="0" w:color="auto"/>
              <w:left w:val="single" w:sz="4" w:space="0" w:color="auto"/>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076" w:type="dxa"/>
            <w:tcBorders>
              <w:top w:val="single" w:sz="4" w:space="0" w:color="auto"/>
              <w:left w:val="single" w:sz="4" w:space="0" w:color="auto"/>
              <w:bottom w:val="single" w:sz="4"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690" w:type="dxa"/>
            <w:tcBorders>
              <w:top w:val="single" w:sz="8" w:space="0" w:color="auto"/>
              <w:left w:val="single" w:sz="4" w:space="0" w:color="auto"/>
              <w:bottom w:val="single" w:sz="8" w:space="0" w:color="auto"/>
              <w:right w:val="single" w:sz="4"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c>
          <w:tcPr>
            <w:tcW w:w="1193" w:type="dxa"/>
            <w:tcBorders>
              <w:top w:val="single" w:sz="8" w:space="0" w:color="auto"/>
              <w:left w:val="nil"/>
              <w:bottom w:val="single" w:sz="8" w:space="0" w:color="auto"/>
              <w:right w:val="single" w:sz="8" w:space="0" w:color="auto"/>
            </w:tcBorders>
            <w:vAlign w:val="center"/>
          </w:tcPr>
          <w:p w:rsidR="009D2E52" w:rsidRPr="009D2E52" w:rsidRDefault="009D2E52" w:rsidP="009D2E52">
            <w:pPr>
              <w:widowControl/>
              <w:suppressAutoHyphens w:val="0"/>
              <w:jc w:val="center"/>
              <w:rPr>
                <w:rFonts w:ascii="Arial" w:hAnsi="Arial" w:cs="Arial"/>
                <w:b/>
                <w:bCs/>
                <w:sz w:val="20"/>
                <w:szCs w:val="20"/>
                <w:lang w:eastAsia="fr-FR"/>
              </w:rPr>
            </w:pPr>
          </w:p>
        </w:tc>
      </w:tr>
    </w:tbl>
    <w:p w:rsidR="00A82009" w:rsidRPr="00A82009" w:rsidRDefault="009D2E52" w:rsidP="00A82009">
      <w:pPr>
        <w:widowControl/>
        <w:suppressAutoHyphens w:val="0"/>
        <w:rPr>
          <w:rFonts w:ascii="Arial" w:hAnsi="Arial" w:cs="Arial"/>
          <w:i/>
          <w:color w:val="0000FF"/>
          <w:sz w:val="22"/>
          <w:szCs w:val="22"/>
          <w:lang w:eastAsia="fr-FR"/>
        </w:rPr>
      </w:pPr>
      <w:r>
        <w:rPr>
          <w:rFonts w:ascii="Arial" w:hAnsi="Arial" w:cs="Arial"/>
          <w:i/>
          <w:color w:val="0000FF"/>
          <w:sz w:val="22"/>
          <w:szCs w:val="22"/>
          <w:lang w:eastAsia="fr-FR"/>
        </w:rPr>
        <w:t>* Exemple</w:t>
      </w:r>
    </w:p>
    <w:tbl>
      <w:tblPr>
        <w:tblW w:w="0" w:type="auto"/>
        <w:tblCellMar>
          <w:left w:w="70" w:type="dxa"/>
          <w:right w:w="70" w:type="dxa"/>
        </w:tblCellMar>
        <w:tblLook w:val="0000" w:firstRow="0" w:lastRow="0" w:firstColumn="0" w:lastColumn="0" w:noHBand="0" w:noVBand="0"/>
      </w:tblPr>
      <w:tblGrid>
        <w:gridCol w:w="1705"/>
        <w:gridCol w:w="8907"/>
      </w:tblGrid>
      <w:tr w:rsidR="00A82009" w:rsidTr="00A82009">
        <w:tc>
          <w:tcPr>
            <w:tcW w:w="1705" w:type="dxa"/>
            <w:tcBorders>
              <w:top w:val="nil"/>
              <w:left w:val="nil"/>
              <w:bottom w:val="nil"/>
              <w:right w:val="nil"/>
            </w:tcBorders>
            <w:shd w:val="clear" w:color="auto" w:fill="FFCC00"/>
          </w:tcPr>
          <w:p w:rsidR="00A82009" w:rsidRPr="003E126E" w:rsidRDefault="00A82009" w:rsidP="00A82009">
            <w:pPr>
              <w:pStyle w:val="texte"/>
              <w:rPr>
                <w:sz w:val="96"/>
                <w:szCs w:val="96"/>
              </w:rPr>
            </w:pPr>
            <w:r w:rsidRPr="00EE72FA">
              <w:lastRenderedPageBreak/>
              <w:br w:type="page"/>
            </w:r>
            <w:r>
              <w:rPr>
                <w:sz w:val="14"/>
                <w:szCs w:val="14"/>
              </w:rPr>
              <w:br w:type="page"/>
            </w:r>
            <w:r>
              <w:rPr>
                <w:rFonts w:ascii="Times New Roman" w:hAnsi="Times New Roman" w:cs="Times New Roman"/>
                <w:sz w:val="24"/>
                <w:szCs w:val="24"/>
              </w:rPr>
              <w:br w:type="page"/>
            </w:r>
            <w:r>
              <w:br w:type="page"/>
            </w:r>
            <w:r w:rsidR="00C50E14">
              <w:rPr>
                <w:b/>
                <w:bCs/>
                <w:color w:val="002060"/>
                <w:sz w:val="96"/>
                <w:szCs w:val="96"/>
              </w:rPr>
              <w:t>3</w:t>
            </w:r>
            <w:r w:rsidRPr="003E126E">
              <w:rPr>
                <w:b/>
                <w:bCs/>
                <w:color w:val="002060"/>
                <w:sz w:val="96"/>
                <w:szCs w:val="96"/>
              </w:rPr>
              <w:t>.</w:t>
            </w:r>
          </w:p>
        </w:tc>
        <w:tc>
          <w:tcPr>
            <w:tcW w:w="8907" w:type="dxa"/>
            <w:tcBorders>
              <w:top w:val="nil"/>
              <w:left w:val="nil"/>
              <w:bottom w:val="nil"/>
              <w:right w:val="nil"/>
            </w:tcBorders>
            <w:shd w:val="clear" w:color="auto" w:fill="FFCC00"/>
            <w:vAlign w:val="center"/>
          </w:tcPr>
          <w:p w:rsidR="008947C2" w:rsidRDefault="00A82009" w:rsidP="008947C2">
            <w:pPr>
              <w:pStyle w:val="texte"/>
              <w:ind w:hanging="69"/>
              <w:rPr>
                <w:color w:val="000066"/>
                <w:sz w:val="52"/>
                <w:szCs w:val="52"/>
              </w:rPr>
            </w:pPr>
            <w:r w:rsidRPr="00A91B2B">
              <w:rPr>
                <w:color w:val="000066"/>
                <w:sz w:val="52"/>
                <w:szCs w:val="52"/>
              </w:rPr>
              <w:t>Budget prévisionnel de l</w:t>
            </w:r>
            <w:r w:rsidR="008947C2">
              <w:rPr>
                <w:color w:val="000066"/>
                <w:sz w:val="52"/>
                <w:szCs w:val="52"/>
              </w:rPr>
              <w:t>’association pour l’exercice 2017</w:t>
            </w:r>
          </w:p>
          <w:p w:rsidR="008947C2" w:rsidRDefault="00A82009" w:rsidP="008947C2">
            <w:pPr>
              <w:pStyle w:val="texte"/>
              <w:ind w:hanging="69"/>
              <w:rPr>
                <w:b/>
                <w:bCs/>
                <w:i/>
                <w:iCs/>
                <w:color w:val="000066"/>
              </w:rPr>
            </w:pPr>
            <w:r w:rsidRPr="00A91B2B">
              <w:rPr>
                <w:b/>
                <w:bCs/>
                <w:i/>
                <w:iCs/>
                <w:color w:val="000066"/>
              </w:rPr>
              <w:t xml:space="preserve">Dans le cas où l’exercice de l’association est différent de l’année civile, il vous </w:t>
            </w:r>
          </w:p>
          <w:p w:rsidR="00A82009" w:rsidRDefault="00A82009" w:rsidP="008947C2">
            <w:pPr>
              <w:pStyle w:val="texte"/>
              <w:ind w:left="-69"/>
              <w:rPr>
                <w:b/>
                <w:bCs/>
                <w:i/>
                <w:iCs/>
                <w:color w:val="000080"/>
              </w:rPr>
            </w:pPr>
            <w:proofErr w:type="gramStart"/>
            <w:r w:rsidRPr="00A91B2B">
              <w:rPr>
                <w:b/>
                <w:bCs/>
                <w:i/>
                <w:iCs/>
                <w:color w:val="000066"/>
              </w:rPr>
              <w:t>appartient</w:t>
            </w:r>
            <w:proofErr w:type="gramEnd"/>
            <w:r w:rsidRPr="00A91B2B">
              <w:rPr>
                <w:b/>
                <w:bCs/>
                <w:i/>
                <w:iCs/>
                <w:color w:val="000066"/>
              </w:rPr>
              <w:t xml:space="preserve"> de préciser les dates de début et de fin d’exercice.</w:t>
            </w:r>
            <w:r>
              <w:rPr>
                <w:b/>
                <w:bCs/>
                <w:i/>
                <w:iCs/>
                <w:color w:val="000066"/>
              </w:rPr>
              <w:t xml:space="preserve"> Le total des charges doit être égal au total des produits</w:t>
            </w:r>
            <w:r w:rsidR="007E05B0">
              <w:rPr>
                <w:b/>
                <w:bCs/>
                <w:i/>
                <w:iCs/>
                <w:color w:val="000066"/>
              </w:rPr>
              <w:t>.</w:t>
            </w:r>
          </w:p>
        </w:tc>
      </w:tr>
    </w:tbl>
    <w:p w:rsidR="00A82009" w:rsidRPr="003E126E" w:rsidRDefault="003E126E" w:rsidP="003E126E">
      <w:pPr>
        <w:pStyle w:val="texte"/>
        <w:rPr>
          <w:b/>
          <w:bCs/>
          <w:color w:val="000000"/>
        </w:rPr>
      </w:pPr>
      <w:r>
        <w:rPr>
          <w:b/>
          <w:bCs/>
          <w:color w:val="000000"/>
        </w:rPr>
        <w:t>Exercice 2017</w:t>
      </w:r>
    </w:p>
    <w:p w:rsidR="00A82009" w:rsidRDefault="00A82009" w:rsidP="00A82009">
      <w:pPr>
        <w:pStyle w:val="texte"/>
        <w:tabs>
          <w:tab w:val="left" w:pos="2640"/>
          <w:tab w:val="left" w:leader="underscore" w:pos="6000"/>
          <w:tab w:val="left" w:pos="6480"/>
          <w:tab w:val="left" w:leader="underscore" w:pos="9480"/>
        </w:tabs>
        <w:rPr>
          <w:b/>
          <w:color w:val="FF0000"/>
        </w:rPr>
      </w:pPr>
      <w:r w:rsidRPr="00F63F71">
        <w:rPr>
          <w:b/>
          <w:color w:val="FF0000"/>
        </w:rPr>
        <w:t>ATTENTION :</w:t>
      </w:r>
      <w:r>
        <w:rPr>
          <w:b/>
          <w:color w:val="FF0000"/>
        </w:rPr>
        <w:t xml:space="preserve"> Double-</w:t>
      </w:r>
      <w:r w:rsidRPr="00F63F71">
        <w:rPr>
          <w:b/>
          <w:color w:val="FF0000"/>
        </w:rPr>
        <w:t>cliquer sur le tableau pour le rendre actif, il ne faut remplir que le</w:t>
      </w:r>
      <w:r>
        <w:rPr>
          <w:b/>
          <w:color w:val="FF0000"/>
        </w:rPr>
        <w:t>s</w:t>
      </w:r>
      <w:r w:rsidRPr="00F63F71">
        <w:rPr>
          <w:b/>
          <w:color w:val="FF0000"/>
        </w:rPr>
        <w:t xml:space="preserve"> case</w:t>
      </w:r>
      <w:r>
        <w:rPr>
          <w:b/>
          <w:color w:val="FF0000"/>
        </w:rPr>
        <w:t>s</w:t>
      </w:r>
      <w:r w:rsidRPr="00F63F71">
        <w:rPr>
          <w:b/>
          <w:color w:val="FF0000"/>
        </w:rPr>
        <w:t xml:space="preserve"> blanche</w:t>
      </w:r>
      <w:r w:rsidR="003E126E">
        <w:rPr>
          <w:b/>
          <w:color w:val="FF0000"/>
        </w:rPr>
        <w:t>s</w:t>
      </w:r>
    </w:p>
    <w:p w:rsidR="00A82009" w:rsidRPr="003E126E" w:rsidRDefault="00A82009" w:rsidP="003E126E">
      <w:pPr>
        <w:pStyle w:val="texte"/>
        <w:tabs>
          <w:tab w:val="left" w:pos="2640"/>
          <w:tab w:val="left" w:leader="underscore" w:pos="6000"/>
          <w:tab w:val="left" w:pos="6480"/>
          <w:tab w:val="left" w:leader="underscore" w:pos="9480"/>
        </w:tabs>
        <w:rPr>
          <w:b/>
          <w:color w:val="FF0000"/>
        </w:rPr>
      </w:pPr>
      <w:r w:rsidRPr="009D3664">
        <w:rPr>
          <w:color w:val="000000"/>
        </w:rPr>
        <w:object w:dxaOrig="8674" w:dyaOrig="96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541.5pt" o:ole="">
            <v:imagedata r:id="rId15" o:title=""/>
          </v:shape>
          <o:OLEObject Type="Embed" ProgID="Excel.Sheet.8" ShapeID="_x0000_i1025" DrawAspect="Content" ObjectID="_1537704602" r:id="rId16"/>
        </w:object>
      </w:r>
    </w:p>
    <w:p w:rsidR="003E126E" w:rsidRDefault="003E126E" w:rsidP="003E126E">
      <w:pPr>
        <w:pStyle w:val="texte"/>
        <w:rPr>
          <w:sz w:val="14"/>
          <w:szCs w:val="14"/>
        </w:rPr>
      </w:pPr>
    </w:p>
    <w:p w:rsidR="003E126E" w:rsidRDefault="003E126E" w:rsidP="003E126E">
      <w:pPr>
        <w:pStyle w:val="texte"/>
        <w:pBdr>
          <w:top w:val="single" w:sz="4" w:space="1" w:color="auto"/>
          <w:left w:val="single" w:sz="4" w:space="4" w:color="auto"/>
          <w:bottom w:val="single" w:sz="4" w:space="1" w:color="auto"/>
          <w:right w:val="single" w:sz="4" w:space="1" w:color="auto"/>
        </w:pBdr>
        <w:tabs>
          <w:tab w:val="left" w:pos="8976"/>
        </w:tabs>
        <w:ind w:right="180"/>
        <w:jc w:val="center"/>
        <w:rPr>
          <w:b/>
          <w:bCs/>
          <w:color w:val="FF0000"/>
          <w:sz w:val="26"/>
          <w:szCs w:val="26"/>
        </w:rPr>
      </w:pPr>
      <w:r>
        <w:rPr>
          <w:b/>
          <w:bCs/>
          <w:color w:val="008000"/>
          <w:sz w:val="26"/>
          <w:szCs w:val="26"/>
        </w:rPr>
        <w:t xml:space="preserve">  </w:t>
      </w:r>
      <w:r w:rsidRPr="00F277F7">
        <w:rPr>
          <w:b/>
          <w:bCs/>
          <w:color w:val="FF0000"/>
          <w:sz w:val="26"/>
          <w:szCs w:val="26"/>
        </w:rPr>
        <w:t xml:space="preserve"> L’</w:t>
      </w:r>
      <w:r>
        <w:rPr>
          <w:b/>
          <w:bCs/>
          <w:color w:val="FF0000"/>
          <w:sz w:val="26"/>
          <w:szCs w:val="26"/>
        </w:rPr>
        <w:t>association sollicite</w:t>
      </w:r>
      <w:r w:rsidRPr="00F277F7">
        <w:rPr>
          <w:b/>
          <w:bCs/>
          <w:color w:val="FF0000"/>
          <w:sz w:val="26"/>
          <w:szCs w:val="26"/>
        </w:rPr>
        <w:t xml:space="preserve"> une subvention de …………………€</w:t>
      </w:r>
    </w:p>
    <w:p w:rsidR="003E126E" w:rsidRPr="005357A1" w:rsidRDefault="003E126E" w:rsidP="003E126E">
      <w:pPr>
        <w:jc w:val="both"/>
        <w:rPr>
          <w:rFonts w:ascii="Arial" w:hAnsi="Arial" w:cs="Arial"/>
          <w:sz w:val="20"/>
          <w:szCs w:val="20"/>
        </w:rPr>
      </w:pPr>
      <w:r w:rsidRPr="005357A1">
        <w:rPr>
          <w:rFonts w:ascii="Arial" w:hAnsi="Arial" w:cs="Arial"/>
          <w:sz w:val="20"/>
          <w:szCs w:val="20"/>
        </w:rPr>
        <w:t xml:space="preserve">(1) L’attention du demandeur est appelée sur le fait que les indications sur les financements demandés auprès d’autres financeurs publics valent déclaration sur l’honneur et tiennent lieu de justificatifs. </w:t>
      </w:r>
    </w:p>
    <w:p w:rsidR="003E126E" w:rsidRDefault="003E126E" w:rsidP="003E126E">
      <w:pPr>
        <w:pStyle w:val="texte"/>
        <w:jc w:val="both"/>
        <w:rPr>
          <w:sz w:val="20"/>
          <w:szCs w:val="20"/>
        </w:rPr>
      </w:pPr>
      <w:r w:rsidRPr="005357A1">
        <w:rPr>
          <w:sz w:val="20"/>
          <w:szCs w:val="20"/>
        </w:rPr>
        <w:t>(2) Ne pa</w:t>
      </w:r>
      <w:r>
        <w:rPr>
          <w:sz w:val="20"/>
          <w:szCs w:val="20"/>
        </w:rPr>
        <w:t>s indiquer les centimes d’euros.</w:t>
      </w:r>
    </w:p>
    <w:tbl>
      <w:tblPr>
        <w:tblW w:w="10913" w:type="dxa"/>
        <w:tblCellMar>
          <w:left w:w="70" w:type="dxa"/>
          <w:right w:w="70" w:type="dxa"/>
        </w:tblCellMar>
        <w:tblLook w:val="0000" w:firstRow="0" w:lastRow="0" w:firstColumn="0" w:lastColumn="0" w:noHBand="0" w:noVBand="0"/>
      </w:tblPr>
      <w:tblGrid>
        <w:gridCol w:w="1733"/>
        <w:gridCol w:w="9180"/>
      </w:tblGrid>
      <w:tr w:rsidR="007E05B0" w:rsidRPr="009D2E52" w:rsidTr="00782901">
        <w:tc>
          <w:tcPr>
            <w:tcW w:w="1733" w:type="dxa"/>
            <w:tcBorders>
              <w:top w:val="nil"/>
              <w:left w:val="nil"/>
              <w:bottom w:val="nil"/>
              <w:right w:val="nil"/>
            </w:tcBorders>
            <w:shd w:val="clear" w:color="auto" w:fill="FFCC00"/>
          </w:tcPr>
          <w:p w:rsidR="007E05B0" w:rsidRPr="00A82009" w:rsidRDefault="007E05B0" w:rsidP="00782901">
            <w:pPr>
              <w:widowControl/>
              <w:suppressAutoHyphens w:val="0"/>
              <w:rPr>
                <w:rFonts w:ascii="Arial" w:hAnsi="Arial" w:cs="Arial"/>
                <w:b/>
                <w:sz w:val="72"/>
                <w:szCs w:val="72"/>
                <w:lang w:eastAsia="fr-FR"/>
              </w:rPr>
            </w:pPr>
            <w:r w:rsidRPr="009D2E52">
              <w:rPr>
                <w:rFonts w:ascii="Arial" w:hAnsi="Arial" w:cs="Arial"/>
                <w:sz w:val="20"/>
                <w:szCs w:val="20"/>
                <w:lang w:eastAsia="fr-FR"/>
              </w:rPr>
              <w:lastRenderedPageBreak/>
              <w:br w:type="page"/>
            </w:r>
            <w:r>
              <w:rPr>
                <w:rFonts w:ascii="Arial" w:hAnsi="Arial" w:cs="Arial"/>
                <w:b/>
                <w:color w:val="000080"/>
                <w:sz w:val="92"/>
                <w:szCs w:val="92"/>
              </w:rPr>
              <w:t>3.</w:t>
            </w:r>
            <w:r w:rsidRPr="00C50E14">
              <w:rPr>
                <w:rFonts w:ascii="Arial" w:hAnsi="Arial" w:cs="Arial"/>
                <w:b/>
                <w:color w:val="000080"/>
                <w:sz w:val="72"/>
                <w:szCs w:val="72"/>
              </w:rPr>
              <w:t>1</w:t>
            </w:r>
            <w:r w:rsidRPr="00A82009">
              <w:rPr>
                <w:rFonts w:ascii="Arial" w:hAnsi="Arial" w:cs="Arial"/>
                <w:b/>
                <w:color w:val="000080"/>
                <w:sz w:val="64"/>
                <w:szCs w:val="64"/>
              </w:rPr>
              <w:t>.</w:t>
            </w:r>
          </w:p>
        </w:tc>
        <w:tc>
          <w:tcPr>
            <w:tcW w:w="9180" w:type="dxa"/>
            <w:tcBorders>
              <w:top w:val="nil"/>
              <w:left w:val="nil"/>
              <w:bottom w:val="nil"/>
              <w:right w:val="nil"/>
            </w:tcBorders>
            <w:shd w:val="clear" w:color="auto" w:fill="FFCC00"/>
            <w:vAlign w:val="center"/>
          </w:tcPr>
          <w:p w:rsidR="007E05B0" w:rsidRPr="00A82009" w:rsidRDefault="007E05B0" w:rsidP="00782901">
            <w:pPr>
              <w:widowControl/>
              <w:suppressAutoHyphens w:val="0"/>
              <w:rPr>
                <w:rFonts w:ascii="Arial" w:hAnsi="Arial" w:cs="Arial"/>
                <w:color w:val="000080"/>
                <w:sz w:val="48"/>
                <w:szCs w:val="48"/>
                <w:lang w:eastAsia="fr-FR"/>
              </w:rPr>
            </w:pPr>
            <w:r>
              <w:rPr>
                <w:rFonts w:ascii="Arial" w:hAnsi="Arial" w:cs="Arial"/>
                <w:color w:val="000080"/>
                <w:sz w:val="48"/>
                <w:szCs w:val="48"/>
                <w:lang w:eastAsia="fr-FR"/>
              </w:rPr>
              <w:t>Budget prévisionnel</w:t>
            </w:r>
            <w:r w:rsidRPr="00A82009">
              <w:rPr>
                <w:rFonts w:ascii="Arial" w:hAnsi="Arial" w:cs="Arial"/>
                <w:color w:val="000080"/>
                <w:sz w:val="48"/>
                <w:szCs w:val="48"/>
                <w:lang w:eastAsia="fr-FR"/>
              </w:rPr>
              <w:t xml:space="preserve"> (suite).</w:t>
            </w:r>
          </w:p>
          <w:p w:rsidR="007E05B0" w:rsidRPr="009D2E52" w:rsidRDefault="007E05B0" w:rsidP="00782901">
            <w:pPr>
              <w:widowControl/>
              <w:suppressAutoHyphens w:val="0"/>
              <w:rPr>
                <w:rFonts w:ascii="Arial" w:hAnsi="Arial" w:cs="Arial"/>
                <w:b/>
                <w:bCs/>
                <w:color w:val="333399"/>
                <w:sz w:val="28"/>
                <w:szCs w:val="28"/>
                <w:lang w:eastAsia="fr-FR"/>
              </w:rPr>
            </w:pPr>
            <w:r>
              <w:rPr>
                <w:rFonts w:ascii="Arial" w:hAnsi="Arial" w:cs="Arial"/>
                <w:b/>
                <w:bCs/>
                <w:color w:val="000080"/>
                <w:sz w:val="22"/>
                <w:szCs w:val="22"/>
                <w:lang w:eastAsia="fr-FR"/>
              </w:rPr>
              <w:t xml:space="preserve">Votre budget doit être établi en prenant en compte l’ensemble des coûts directs et indirects ainsi que l’ensemble des ressources affectées à l’action. </w:t>
            </w:r>
          </w:p>
        </w:tc>
      </w:tr>
    </w:tbl>
    <w:p w:rsidR="007E05B0" w:rsidRPr="009D2E52" w:rsidRDefault="007E05B0" w:rsidP="007E05B0">
      <w:pPr>
        <w:widowControl/>
        <w:suppressAutoHyphens w:val="0"/>
        <w:rPr>
          <w:rFonts w:ascii="Arial" w:hAnsi="Arial" w:cs="Arial"/>
          <w:b/>
          <w:bCs/>
          <w:sz w:val="12"/>
          <w:szCs w:val="12"/>
          <w:lang w:eastAsia="fr-FR"/>
        </w:rPr>
      </w:pPr>
    </w:p>
    <w:p w:rsidR="007E05B0" w:rsidRDefault="007E05B0" w:rsidP="007E05B0">
      <w:pPr>
        <w:ind w:left="285"/>
        <w:jc w:val="both"/>
      </w:pPr>
    </w:p>
    <w:p w:rsidR="007E05B0" w:rsidRDefault="007E05B0" w:rsidP="007E05B0">
      <w:pPr>
        <w:ind w:left="285"/>
        <w:jc w:val="both"/>
        <w:rPr>
          <w:rFonts w:ascii="Arial" w:hAnsi="Arial" w:cs="Arial"/>
          <w:b/>
          <w:sz w:val="20"/>
        </w:rPr>
      </w:pPr>
    </w:p>
    <w:p w:rsidR="007E05B0" w:rsidRDefault="007E05B0" w:rsidP="007E05B0">
      <w:pPr>
        <w:ind w:left="285"/>
        <w:jc w:val="both"/>
        <w:rPr>
          <w:rFonts w:ascii="Arial" w:hAnsi="Arial" w:cs="Arial"/>
          <w:sz w:val="20"/>
        </w:rPr>
      </w:pPr>
      <w:r>
        <w:rPr>
          <w:rFonts w:ascii="Arial" w:hAnsi="Arial" w:cs="Arial"/>
          <w:b/>
          <w:sz w:val="20"/>
        </w:rPr>
        <w:t xml:space="preserve">Nature et objet des postes de dépenses les plus significatifs (honoraires de prestataires, déplacements, salaires, </w:t>
      </w:r>
      <w:r w:rsidR="007A04D9">
        <w:rPr>
          <w:rFonts w:ascii="Arial" w:hAnsi="Arial" w:cs="Arial"/>
          <w:b/>
          <w:sz w:val="20"/>
        </w:rPr>
        <w:t>etc.</w:t>
      </w:r>
      <w:r>
        <w:rPr>
          <w:rFonts w:ascii="Arial" w:hAnsi="Arial" w:cs="Arial"/>
          <w:b/>
          <w:sz w:val="20"/>
        </w:rPr>
        <w:t>) :</w:t>
      </w:r>
    </w:p>
    <w:p w:rsidR="007E05B0" w:rsidRDefault="007E05B0" w:rsidP="007E05B0">
      <w:pPr>
        <w:ind w:left="285"/>
        <w:rPr>
          <w:rFonts w:ascii="Arial" w:hAnsi="Arial" w:cs="Arial"/>
          <w:sz w:val="20"/>
        </w:rPr>
      </w:pPr>
      <w:r>
        <w:rPr>
          <w:rFonts w:ascii="Arial" w:hAnsi="Arial" w:cs="Arial"/>
          <w:sz w:val="20"/>
        </w:rPr>
        <w:t>............................................................................................................................................................................................</w:t>
      </w:r>
    </w:p>
    <w:p w:rsidR="007E05B0" w:rsidRDefault="007E05B0" w:rsidP="007E05B0">
      <w:pPr>
        <w:ind w:left="285"/>
        <w:rPr>
          <w:rFonts w:ascii="Arial" w:hAnsi="Arial" w:cs="Arial"/>
          <w:sz w:val="20"/>
        </w:rPr>
      </w:pPr>
      <w:r>
        <w:rPr>
          <w:rFonts w:ascii="Arial" w:hAnsi="Arial" w:cs="Arial"/>
          <w:sz w:val="20"/>
        </w:rPr>
        <w:t>............................................................................................................................................................................................</w:t>
      </w:r>
    </w:p>
    <w:p w:rsidR="007E05B0" w:rsidRDefault="007E05B0" w:rsidP="007E05B0">
      <w:pPr>
        <w:ind w:left="285"/>
        <w:jc w:val="both"/>
        <w:rPr>
          <w:rFonts w:ascii="Arial" w:hAnsi="Arial" w:cs="Arial"/>
          <w:sz w:val="20"/>
        </w:rPr>
      </w:pPr>
      <w:r>
        <w:rPr>
          <w:rFonts w:ascii="Arial" w:hAnsi="Arial" w:cs="Arial"/>
          <w:sz w:val="20"/>
        </w:rPr>
        <w:t>..........................................................................................................................................................................................</w:t>
      </w:r>
    </w:p>
    <w:p w:rsidR="007E05B0" w:rsidRDefault="007E05B0" w:rsidP="007E05B0">
      <w:pPr>
        <w:ind w:left="285"/>
        <w:jc w:val="both"/>
        <w:rPr>
          <w:rFonts w:ascii="Arial" w:hAnsi="Arial" w:cs="Arial"/>
          <w:sz w:val="20"/>
        </w:rPr>
      </w:pPr>
      <w:r>
        <w:rPr>
          <w:rFonts w:ascii="Arial" w:hAnsi="Arial" w:cs="Arial"/>
          <w:sz w:val="20"/>
        </w:rPr>
        <w:t>...........................................................................................................................................................................................</w:t>
      </w:r>
    </w:p>
    <w:p w:rsidR="007E05B0" w:rsidRDefault="007E05B0" w:rsidP="007E05B0">
      <w:pPr>
        <w:ind w:left="285"/>
        <w:jc w:val="both"/>
        <w:rPr>
          <w:rFonts w:ascii="Arial" w:hAnsi="Arial" w:cs="Arial"/>
          <w:sz w:val="20"/>
        </w:rPr>
      </w:pPr>
    </w:p>
    <w:p w:rsidR="007E05B0" w:rsidRDefault="007E05B0" w:rsidP="007E05B0">
      <w:pPr>
        <w:ind w:left="285"/>
        <w:jc w:val="both"/>
        <w:rPr>
          <w:rFonts w:ascii="Arial" w:hAnsi="Arial" w:cs="Arial"/>
          <w:sz w:val="20"/>
        </w:rPr>
      </w:pPr>
    </w:p>
    <w:p w:rsidR="007E05B0" w:rsidRDefault="007E05B0" w:rsidP="007E05B0">
      <w:pPr>
        <w:ind w:left="285"/>
        <w:jc w:val="both"/>
        <w:rPr>
          <w:rFonts w:ascii="Arial" w:hAnsi="Arial" w:cs="Arial"/>
          <w:b/>
          <w:sz w:val="20"/>
        </w:rPr>
      </w:pPr>
      <w:r>
        <w:rPr>
          <w:rFonts w:ascii="Arial" w:hAnsi="Arial" w:cs="Arial"/>
          <w:b/>
          <w:sz w:val="20"/>
        </w:rPr>
        <w:t>Est-il prévu une participation financière des bénéficiaires (ou du public visé) de l’action ?</w:t>
      </w:r>
    </w:p>
    <w:p w:rsidR="007E05B0" w:rsidRDefault="007E05B0" w:rsidP="007E05B0">
      <w:pPr>
        <w:ind w:left="285"/>
        <w:jc w:val="both"/>
        <w:rPr>
          <w:rFonts w:ascii="Arial" w:hAnsi="Arial" w:cs="Arial"/>
          <w:b/>
          <w:sz w:val="20"/>
        </w:rPr>
      </w:pPr>
    </w:p>
    <w:p w:rsidR="007E05B0" w:rsidRDefault="007E05B0" w:rsidP="007E05B0">
      <w:pPr>
        <w:ind w:left="285"/>
        <w:rPr>
          <w:rFonts w:ascii="Arial" w:hAnsi="Arial" w:cs="Arial"/>
          <w:sz w:val="20"/>
        </w:rPr>
      </w:pPr>
      <w:r>
        <w:rPr>
          <w:rFonts w:ascii="Arial" w:hAnsi="Arial" w:cs="Arial"/>
          <w:sz w:val="20"/>
        </w:rPr>
        <w:t>............................................................................................................................................................................................</w:t>
      </w:r>
    </w:p>
    <w:p w:rsidR="007E05B0" w:rsidRDefault="007E05B0" w:rsidP="007E05B0">
      <w:pPr>
        <w:ind w:left="285"/>
        <w:rPr>
          <w:rFonts w:ascii="Arial" w:hAnsi="Arial" w:cs="Arial"/>
          <w:sz w:val="20"/>
        </w:rPr>
      </w:pPr>
      <w:r>
        <w:rPr>
          <w:rFonts w:ascii="Arial" w:hAnsi="Arial" w:cs="Arial"/>
          <w:sz w:val="20"/>
        </w:rPr>
        <w:t>............................................................................................................................................................................................</w:t>
      </w:r>
    </w:p>
    <w:p w:rsidR="007E05B0" w:rsidRDefault="007E05B0" w:rsidP="007E05B0">
      <w:pPr>
        <w:ind w:left="285"/>
        <w:jc w:val="both"/>
        <w:rPr>
          <w:rFonts w:ascii="Arial" w:hAnsi="Arial" w:cs="Arial"/>
          <w:sz w:val="20"/>
        </w:rPr>
      </w:pPr>
      <w:r>
        <w:rPr>
          <w:rFonts w:ascii="Arial" w:hAnsi="Arial" w:cs="Arial"/>
          <w:sz w:val="20"/>
        </w:rPr>
        <w:t>..........................................................................................................................................................................................</w:t>
      </w:r>
    </w:p>
    <w:p w:rsidR="007E05B0" w:rsidRDefault="007E05B0" w:rsidP="007E05B0">
      <w:pPr>
        <w:ind w:left="285"/>
        <w:jc w:val="both"/>
        <w:rPr>
          <w:rFonts w:ascii="Arial" w:hAnsi="Arial" w:cs="Arial"/>
          <w:sz w:val="20"/>
        </w:rPr>
      </w:pPr>
      <w:r>
        <w:rPr>
          <w:rFonts w:ascii="Arial" w:hAnsi="Arial" w:cs="Arial"/>
          <w:sz w:val="20"/>
        </w:rPr>
        <w:t>...........................................................................................................................................................................................</w:t>
      </w:r>
    </w:p>
    <w:p w:rsidR="007E05B0" w:rsidRDefault="007E05B0" w:rsidP="007E05B0">
      <w:pPr>
        <w:ind w:left="285"/>
        <w:rPr>
          <w:rFonts w:ascii="Arial" w:hAnsi="Arial" w:cs="Arial"/>
          <w:sz w:val="20"/>
        </w:rPr>
      </w:pPr>
      <w:r>
        <w:rPr>
          <w:rFonts w:ascii="Arial" w:hAnsi="Arial" w:cs="Arial"/>
          <w:sz w:val="20"/>
        </w:rPr>
        <w:t>............................................................................................................................................................................................</w:t>
      </w:r>
    </w:p>
    <w:p w:rsidR="007E05B0" w:rsidRDefault="007E05B0" w:rsidP="007E05B0">
      <w:pPr>
        <w:ind w:left="285"/>
        <w:rPr>
          <w:rFonts w:ascii="Arial" w:hAnsi="Arial" w:cs="Arial"/>
          <w:b/>
          <w:sz w:val="20"/>
        </w:rPr>
      </w:pPr>
      <w:r>
        <w:rPr>
          <w:rFonts w:ascii="Arial" w:hAnsi="Arial" w:cs="Arial"/>
          <w:sz w:val="20"/>
        </w:rPr>
        <w:t>............................................................................................................................................................................................</w:t>
      </w:r>
    </w:p>
    <w:p w:rsidR="007E05B0" w:rsidRDefault="007E05B0" w:rsidP="007E05B0">
      <w:pPr>
        <w:ind w:left="285"/>
        <w:jc w:val="both"/>
        <w:rPr>
          <w:rFonts w:ascii="Arial" w:hAnsi="Arial" w:cs="Arial"/>
          <w:b/>
          <w:sz w:val="20"/>
        </w:rPr>
      </w:pPr>
    </w:p>
    <w:p w:rsidR="007E05B0" w:rsidRDefault="007E05B0" w:rsidP="007E05B0">
      <w:pPr>
        <w:ind w:left="285"/>
        <w:jc w:val="both"/>
        <w:rPr>
          <w:rFonts w:ascii="Arial" w:hAnsi="Arial" w:cs="Arial"/>
          <w:b/>
          <w:sz w:val="20"/>
        </w:rPr>
      </w:pPr>
    </w:p>
    <w:p w:rsidR="007E05B0" w:rsidRDefault="007E05B0" w:rsidP="007E05B0">
      <w:pPr>
        <w:ind w:left="285"/>
        <w:jc w:val="both"/>
        <w:rPr>
          <w:rFonts w:ascii="Arial" w:hAnsi="Arial" w:cs="Arial"/>
          <w:sz w:val="20"/>
        </w:rPr>
      </w:pPr>
      <w:r>
        <w:rPr>
          <w:rFonts w:ascii="Arial" w:hAnsi="Arial" w:cs="Arial"/>
          <w:b/>
          <w:sz w:val="20"/>
        </w:rPr>
        <w:t>Pratiques tarifaires appliqué</w:t>
      </w:r>
      <w:r w:rsidR="007A04D9">
        <w:rPr>
          <w:rFonts w:ascii="Arial" w:hAnsi="Arial" w:cs="Arial"/>
          <w:b/>
          <w:sz w:val="20"/>
        </w:rPr>
        <w:t>e</w:t>
      </w:r>
      <w:r>
        <w:rPr>
          <w:rFonts w:ascii="Arial" w:hAnsi="Arial" w:cs="Arial"/>
          <w:b/>
          <w:sz w:val="20"/>
        </w:rPr>
        <w:t xml:space="preserve">s à l’action (gratuité, tarifs modulés, barème, prix unique, </w:t>
      </w:r>
      <w:proofErr w:type="spellStart"/>
      <w:r>
        <w:rPr>
          <w:rFonts w:ascii="Arial" w:hAnsi="Arial" w:cs="Arial"/>
          <w:b/>
          <w:sz w:val="20"/>
        </w:rPr>
        <w:t>etc</w:t>
      </w:r>
      <w:proofErr w:type="spellEnd"/>
      <w:r>
        <w:rPr>
          <w:rFonts w:ascii="Arial" w:hAnsi="Arial" w:cs="Arial"/>
          <w:b/>
          <w:sz w:val="20"/>
        </w:rPr>
        <w:t>) :</w:t>
      </w:r>
    </w:p>
    <w:p w:rsidR="007E05B0" w:rsidRDefault="007E05B0" w:rsidP="007E05B0">
      <w:pPr>
        <w:ind w:left="285"/>
        <w:rPr>
          <w:rFonts w:ascii="Arial" w:hAnsi="Arial" w:cs="Arial"/>
          <w:sz w:val="20"/>
        </w:rPr>
      </w:pPr>
      <w:r>
        <w:rPr>
          <w:rFonts w:ascii="Arial" w:hAnsi="Arial" w:cs="Arial"/>
          <w:sz w:val="20"/>
        </w:rPr>
        <w:t>............................................................................................................................................................................................</w:t>
      </w:r>
    </w:p>
    <w:p w:rsidR="007E05B0" w:rsidRDefault="007E05B0" w:rsidP="007E05B0">
      <w:pPr>
        <w:ind w:left="285"/>
        <w:rPr>
          <w:rFonts w:ascii="Arial" w:hAnsi="Arial" w:cs="Arial"/>
          <w:sz w:val="20"/>
        </w:rPr>
      </w:pPr>
      <w:r>
        <w:rPr>
          <w:rFonts w:ascii="Arial" w:hAnsi="Arial" w:cs="Arial"/>
          <w:sz w:val="20"/>
        </w:rPr>
        <w:t>............................................................................................................................................................................................</w:t>
      </w:r>
    </w:p>
    <w:p w:rsidR="007E05B0" w:rsidRDefault="007E05B0" w:rsidP="007E05B0">
      <w:pPr>
        <w:ind w:left="285"/>
        <w:jc w:val="both"/>
        <w:rPr>
          <w:rFonts w:ascii="Arial" w:hAnsi="Arial" w:cs="Arial"/>
          <w:sz w:val="20"/>
        </w:rPr>
      </w:pPr>
      <w:r>
        <w:rPr>
          <w:rFonts w:ascii="Arial" w:hAnsi="Arial" w:cs="Arial"/>
          <w:sz w:val="20"/>
        </w:rPr>
        <w:t>..........................................................................................................................................................................................</w:t>
      </w:r>
    </w:p>
    <w:p w:rsidR="007E05B0" w:rsidRDefault="007E05B0" w:rsidP="007E05B0">
      <w:pPr>
        <w:ind w:left="285"/>
        <w:jc w:val="both"/>
        <w:rPr>
          <w:rFonts w:ascii="Arial" w:hAnsi="Arial" w:cs="Arial"/>
          <w:sz w:val="20"/>
        </w:rPr>
      </w:pPr>
      <w:r>
        <w:rPr>
          <w:rFonts w:ascii="Arial" w:hAnsi="Arial" w:cs="Arial"/>
          <w:sz w:val="20"/>
        </w:rPr>
        <w:t>...........................................................................................................................................................................................</w:t>
      </w:r>
    </w:p>
    <w:p w:rsidR="007E05B0" w:rsidRDefault="007E05B0" w:rsidP="007E05B0">
      <w:pPr>
        <w:ind w:left="285"/>
        <w:jc w:val="both"/>
        <w:rPr>
          <w:rFonts w:ascii="Arial" w:hAnsi="Arial" w:cs="Arial"/>
          <w:sz w:val="20"/>
        </w:rPr>
      </w:pPr>
    </w:p>
    <w:p w:rsidR="007E05B0" w:rsidRDefault="007E05B0" w:rsidP="007E05B0">
      <w:pPr>
        <w:ind w:left="285"/>
        <w:jc w:val="both"/>
        <w:rPr>
          <w:rFonts w:ascii="Arial" w:hAnsi="Arial" w:cs="Arial"/>
          <w:sz w:val="20"/>
        </w:rPr>
      </w:pPr>
    </w:p>
    <w:p w:rsidR="007E05B0" w:rsidRDefault="007E05B0" w:rsidP="007E05B0">
      <w:pPr>
        <w:ind w:left="285"/>
        <w:jc w:val="both"/>
        <w:rPr>
          <w:rFonts w:ascii="Arial" w:hAnsi="Arial" w:cs="Arial"/>
          <w:sz w:val="20"/>
        </w:rPr>
      </w:pPr>
      <w:r>
        <w:rPr>
          <w:rFonts w:ascii="Arial" w:hAnsi="Arial" w:cs="Arial"/>
          <w:b/>
          <w:sz w:val="20"/>
        </w:rPr>
        <w:t xml:space="preserve">Règles de répartition des charges indirectes affectées à l’action subventionnée (exemple : quote-part ou pourcentage des loyers, des salaires, </w:t>
      </w:r>
      <w:proofErr w:type="spellStart"/>
      <w:r>
        <w:rPr>
          <w:rFonts w:ascii="Arial" w:hAnsi="Arial" w:cs="Arial"/>
          <w:b/>
          <w:sz w:val="20"/>
        </w:rPr>
        <w:t>etc</w:t>
      </w:r>
      <w:proofErr w:type="spellEnd"/>
      <w:r>
        <w:rPr>
          <w:rFonts w:ascii="Arial" w:hAnsi="Arial" w:cs="Arial"/>
          <w:b/>
          <w:sz w:val="20"/>
        </w:rPr>
        <w:t>) :</w:t>
      </w:r>
    </w:p>
    <w:p w:rsidR="007E05B0" w:rsidRDefault="007E05B0" w:rsidP="007E05B0">
      <w:pPr>
        <w:ind w:left="285"/>
        <w:jc w:val="both"/>
        <w:rPr>
          <w:rFonts w:ascii="Arial" w:hAnsi="Arial" w:cs="Arial"/>
          <w:sz w:val="20"/>
        </w:rPr>
      </w:pPr>
    </w:p>
    <w:p w:rsidR="007E05B0" w:rsidRDefault="007E05B0" w:rsidP="007E05B0">
      <w:pPr>
        <w:ind w:left="285"/>
        <w:rPr>
          <w:rFonts w:ascii="Arial" w:hAnsi="Arial" w:cs="Arial"/>
          <w:sz w:val="20"/>
        </w:rPr>
      </w:pPr>
      <w:r>
        <w:rPr>
          <w:rFonts w:ascii="Arial" w:hAnsi="Arial" w:cs="Arial"/>
          <w:sz w:val="20"/>
        </w:rPr>
        <w:t>............................................................................................................................................................................................</w:t>
      </w:r>
    </w:p>
    <w:p w:rsidR="007E05B0" w:rsidRDefault="007E05B0" w:rsidP="007E05B0">
      <w:pPr>
        <w:ind w:left="285"/>
        <w:rPr>
          <w:rFonts w:ascii="Arial" w:hAnsi="Arial" w:cs="Arial"/>
          <w:sz w:val="20"/>
        </w:rPr>
      </w:pPr>
      <w:r>
        <w:rPr>
          <w:rFonts w:ascii="Arial" w:hAnsi="Arial" w:cs="Arial"/>
          <w:sz w:val="20"/>
        </w:rPr>
        <w:t>............................................................................................................................................................................................</w:t>
      </w:r>
    </w:p>
    <w:p w:rsidR="007E05B0" w:rsidRDefault="007E05B0" w:rsidP="007E05B0">
      <w:pPr>
        <w:ind w:left="285"/>
        <w:jc w:val="both"/>
        <w:rPr>
          <w:rFonts w:ascii="Arial" w:hAnsi="Arial" w:cs="Arial"/>
          <w:sz w:val="20"/>
        </w:rPr>
      </w:pPr>
      <w:r>
        <w:rPr>
          <w:rFonts w:ascii="Arial" w:hAnsi="Arial" w:cs="Arial"/>
          <w:sz w:val="20"/>
        </w:rPr>
        <w:t>..........................................................................................................................................................................................</w:t>
      </w:r>
    </w:p>
    <w:p w:rsidR="007E05B0" w:rsidRDefault="007E05B0" w:rsidP="007E05B0">
      <w:pPr>
        <w:ind w:left="285"/>
        <w:jc w:val="both"/>
        <w:rPr>
          <w:rFonts w:ascii="Arial" w:hAnsi="Arial" w:cs="Arial"/>
          <w:sz w:val="20"/>
        </w:rPr>
      </w:pPr>
      <w:r>
        <w:rPr>
          <w:rFonts w:ascii="Arial" w:hAnsi="Arial" w:cs="Arial"/>
          <w:sz w:val="20"/>
        </w:rPr>
        <w:t>...........................................................................................................................................................................................</w:t>
      </w:r>
    </w:p>
    <w:p w:rsidR="007E05B0" w:rsidRDefault="007E05B0" w:rsidP="007E05B0">
      <w:pPr>
        <w:ind w:left="285"/>
        <w:jc w:val="both"/>
        <w:rPr>
          <w:rFonts w:ascii="Arial" w:hAnsi="Arial" w:cs="Arial"/>
          <w:sz w:val="20"/>
        </w:rPr>
      </w:pPr>
    </w:p>
    <w:p w:rsidR="007E05B0" w:rsidRDefault="007E05B0" w:rsidP="007E05B0">
      <w:pPr>
        <w:ind w:left="285"/>
        <w:jc w:val="both"/>
        <w:rPr>
          <w:rFonts w:ascii="Arial" w:hAnsi="Arial" w:cs="Arial"/>
          <w:sz w:val="20"/>
        </w:rPr>
      </w:pPr>
    </w:p>
    <w:p w:rsidR="007E05B0" w:rsidRDefault="007E05B0" w:rsidP="007E05B0">
      <w:pPr>
        <w:ind w:left="285"/>
        <w:jc w:val="both"/>
        <w:rPr>
          <w:rFonts w:ascii="Arial" w:hAnsi="Arial" w:cs="Arial"/>
          <w:sz w:val="20"/>
        </w:rPr>
      </w:pPr>
    </w:p>
    <w:p w:rsidR="007E05B0" w:rsidRDefault="007E05B0" w:rsidP="007E05B0">
      <w:pPr>
        <w:ind w:left="285"/>
        <w:jc w:val="both"/>
        <w:rPr>
          <w:rFonts w:ascii="Arial" w:hAnsi="Arial" w:cs="Arial"/>
          <w:sz w:val="20"/>
        </w:rPr>
      </w:pPr>
      <w:r>
        <w:rPr>
          <w:rFonts w:ascii="Arial" w:hAnsi="Arial" w:cs="Arial"/>
          <w:b/>
          <w:sz w:val="20"/>
        </w:rPr>
        <w:t>Quelles sont les contributions volontaires en nature affectées à la réalisation du projet ou de l’action subventionnée</w:t>
      </w:r>
      <w:r>
        <w:rPr>
          <w:rStyle w:val="Caractredenotedebasdepage"/>
          <w:rFonts w:ascii="Arial" w:hAnsi="Arial" w:cs="Arial"/>
          <w:b/>
          <w:sz w:val="20"/>
        </w:rPr>
        <w:footnoteReference w:id="4"/>
      </w:r>
      <w:r>
        <w:rPr>
          <w:rFonts w:ascii="Arial" w:hAnsi="Arial" w:cs="Arial"/>
          <w:b/>
          <w:sz w:val="20"/>
        </w:rPr>
        <w:t> ?</w:t>
      </w:r>
    </w:p>
    <w:p w:rsidR="007E05B0" w:rsidRDefault="007E05B0" w:rsidP="007E05B0">
      <w:pPr>
        <w:ind w:left="285"/>
        <w:rPr>
          <w:rFonts w:ascii="Arial" w:hAnsi="Arial" w:cs="Arial"/>
          <w:sz w:val="20"/>
        </w:rPr>
      </w:pPr>
      <w:r>
        <w:rPr>
          <w:rFonts w:ascii="Arial" w:hAnsi="Arial" w:cs="Arial"/>
          <w:sz w:val="20"/>
        </w:rPr>
        <w:t>............................................................................................................................................................................................</w:t>
      </w:r>
    </w:p>
    <w:p w:rsidR="007E05B0" w:rsidRDefault="007E05B0" w:rsidP="007E05B0">
      <w:pPr>
        <w:ind w:left="285"/>
        <w:rPr>
          <w:rFonts w:ascii="Arial" w:hAnsi="Arial" w:cs="Arial"/>
          <w:sz w:val="20"/>
        </w:rPr>
      </w:pPr>
      <w:r>
        <w:rPr>
          <w:rFonts w:ascii="Arial" w:hAnsi="Arial" w:cs="Arial"/>
          <w:sz w:val="20"/>
        </w:rPr>
        <w:t>............................................................................................................................................................................................</w:t>
      </w:r>
    </w:p>
    <w:p w:rsidR="007E05B0" w:rsidRDefault="007E05B0" w:rsidP="007E05B0">
      <w:pPr>
        <w:ind w:left="285"/>
        <w:jc w:val="both"/>
        <w:rPr>
          <w:rFonts w:ascii="Arial" w:hAnsi="Arial" w:cs="Arial"/>
          <w:sz w:val="20"/>
        </w:rPr>
      </w:pPr>
      <w:r>
        <w:rPr>
          <w:rFonts w:ascii="Arial" w:hAnsi="Arial" w:cs="Arial"/>
          <w:sz w:val="20"/>
        </w:rPr>
        <w:t>..........................................................................................................................................................................................</w:t>
      </w:r>
    </w:p>
    <w:p w:rsidR="007E05B0" w:rsidRDefault="007E05B0" w:rsidP="007E05B0">
      <w:pPr>
        <w:ind w:left="285"/>
        <w:jc w:val="both"/>
        <w:rPr>
          <w:rFonts w:ascii="Arial" w:hAnsi="Arial" w:cs="Arial"/>
          <w:b/>
          <w:sz w:val="20"/>
        </w:rPr>
      </w:pPr>
      <w:r>
        <w:rPr>
          <w:rFonts w:ascii="Arial" w:hAnsi="Arial" w:cs="Arial"/>
          <w:sz w:val="20"/>
        </w:rPr>
        <w:t>...........................................................................................................................................................................................</w:t>
      </w:r>
    </w:p>
    <w:p w:rsidR="007E05B0" w:rsidRDefault="007E05B0" w:rsidP="007E05B0">
      <w:pPr>
        <w:ind w:left="285"/>
        <w:jc w:val="both"/>
        <w:rPr>
          <w:rFonts w:ascii="Arial" w:hAnsi="Arial" w:cs="Arial"/>
          <w:b/>
          <w:sz w:val="20"/>
        </w:rPr>
      </w:pPr>
    </w:p>
    <w:p w:rsidR="007E05B0" w:rsidRDefault="007E05B0" w:rsidP="007E05B0">
      <w:pPr>
        <w:ind w:left="285"/>
        <w:jc w:val="both"/>
        <w:rPr>
          <w:rFonts w:ascii="Arial" w:hAnsi="Arial" w:cs="Arial"/>
          <w:b/>
          <w:sz w:val="20"/>
        </w:rPr>
      </w:pPr>
    </w:p>
    <w:p w:rsidR="007E05B0" w:rsidRDefault="007E05B0" w:rsidP="007E05B0">
      <w:pPr>
        <w:ind w:left="285"/>
        <w:jc w:val="both"/>
        <w:rPr>
          <w:rFonts w:ascii="Arial" w:hAnsi="Arial" w:cs="Arial"/>
          <w:sz w:val="20"/>
        </w:rPr>
      </w:pPr>
      <w:r>
        <w:rPr>
          <w:rFonts w:ascii="Arial" w:hAnsi="Arial" w:cs="Arial"/>
          <w:b/>
          <w:sz w:val="20"/>
        </w:rPr>
        <w:t>Autres observations sur le budget prévisionnel de l’opération :</w:t>
      </w:r>
    </w:p>
    <w:p w:rsidR="007E05B0" w:rsidRDefault="007E05B0" w:rsidP="007E05B0">
      <w:pPr>
        <w:ind w:left="285"/>
        <w:rPr>
          <w:rFonts w:ascii="Arial" w:hAnsi="Arial" w:cs="Arial"/>
          <w:sz w:val="20"/>
        </w:rPr>
      </w:pPr>
      <w:r>
        <w:rPr>
          <w:rFonts w:ascii="Arial" w:hAnsi="Arial" w:cs="Arial"/>
          <w:sz w:val="20"/>
        </w:rPr>
        <w:t>............................................................................................................................................................................................</w:t>
      </w:r>
    </w:p>
    <w:p w:rsidR="007E05B0" w:rsidRDefault="007E05B0" w:rsidP="007E05B0">
      <w:pPr>
        <w:ind w:left="285"/>
        <w:rPr>
          <w:rFonts w:ascii="Arial" w:hAnsi="Arial" w:cs="Arial"/>
          <w:sz w:val="20"/>
        </w:rPr>
      </w:pPr>
      <w:r>
        <w:rPr>
          <w:rFonts w:ascii="Arial" w:hAnsi="Arial" w:cs="Arial"/>
          <w:sz w:val="20"/>
        </w:rPr>
        <w:t>............................................................................................................................................................................................</w:t>
      </w:r>
    </w:p>
    <w:p w:rsidR="007E05B0" w:rsidRDefault="007E05B0" w:rsidP="007E05B0">
      <w:pPr>
        <w:ind w:left="285"/>
        <w:jc w:val="both"/>
        <w:rPr>
          <w:rFonts w:ascii="Arial" w:hAnsi="Arial" w:cs="Arial"/>
          <w:sz w:val="20"/>
        </w:rPr>
      </w:pPr>
      <w:r>
        <w:rPr>
          <w:rFonts w:ascii="Arial" w:hAnsi="Arial" w:cs="Arial"/>
          <w:sz w:val="20"/>
        </w:rPr>
        <w:t>..........................................................................................................................................................................................</w:t>
      </w:r>
    </w:p>
    <w:p w:rsidR="007E05B0" w:rsidRDefault="007E05B0" w:rsidP="007E05B0">
      <w:pPr>
        <w:ind w:left="285"/>
        <w:jc w:val="both"/>
        <w:rPr>
          <w:rFonts w:ascii="Arial" w:hAnsi="Arial" w:cs="Arial"/>
          <w:sz w:val="20"/>
        </w:rPr>
      </w:pPr>
      <w:r>
        <w:rPr>
          <w:rFonts w:ascii="Arial" w:hAnsi="Arial" w:cs="Arial"/>
          <w:sz w:val="20"/>
        </w:rPr>
        <w:t>...........................................................................................................................................................................................</w:t>
      </w:r>
    </w:p>
    <w:p w:rsidR="007E05B0" w:rsidRDefault="007E05B0" w:rsidP="007E05B0">
      <w:pPr>
        <w:ind w:left="285"/>
        <w:jc w:val="both"/>
        <w:rPr>
          <w:rFonts w:ascii="Arial" w:hAnsi="Arial" w:cs="Arial"/>
          <w:sz w:val="20"/>
        </w:rPr>
      </w:pPr>
    </w:p>
    <w:p w:rsidR="007E05B0" w:rsidRDefault="007E05B0" w:rsidP="007E05B0">
      <w:pPr>
        <w:ind w:left="285"/>
        <w:jc w:val="both"/>
        <w:rPr>
          <w:rFonts w:ascii="Arial" w:hAnsi="Arial" w:cs="Arial"/>
          <w:sz w:val="20"/>
        </w:rPr>
      </w:pPr>
    </w:p>
    <w:p w:rsidR="007E05B0" w:rsidRDefault="007E05B0" w:rsidP="003E126E">
      <w:pPr>
        <w:pStyle w:val="texte"/>
        <w:jc w:val="both"/>
        <w:rPr>
          <w:sz w:val="20"/>
          <w:szCs w:val="20"/>
        </w:rPr>
      </w:pPr>
    </w:p>
    <w:p w:rsidR="007E05B0" w:rsidRDefault="007E05B0" w:rsidP="003E126E">
      <w:pPr>
        <w:pStyle w:val="texte"/>
        <w:jc w:val="both"/>
        <w:rPr>
          <w:sz w:val="20"/>
          <w:szCs w:val="20"/>
        </w:rPr>
      </w:pPr>
    </w:p>
    <w:p w:rsidR="007E05B0" w:rsidRPr="005357A1" w:rsidRDefault="007E05B0" w:rsidP="003E126E">
      <w:pPr>
        <w:pStyle w:val="texte"/>
        <w:jc w:val="both"/>
        <w:rPr>
          <w:sz w:val="20"/>
          <w:szCs w:val="20"/>
        </w:rPr>
      </w:pPr>
    </w:p>
    <w:tbl>
      <w:tblPr>
        <w:tblW w:w="10913" w:type="dxa"/>
        <w:tblCellMar>
          <w:left w:w="70" w:type="dxa"/>
          <w:right w:w="70" w:type="dxa"/>
        </w:tblCellMar>
        <w:tblLook w:val="0000" w:firstRow="0" w:lastRow="0" w:firstColumn="0" w:lastColumn="0" w:noHBand="0" w:noVBand="0"/>
      </w:tblPr>
      <w:tblGrid>
        <w:gridCol w:w="1733"/>
        <w:gridCol w:w="9180"/>
      </w:tblGrid>
      <w:tr w:rsidR="00C50E14" w:rsidRPr="009D2E52" w:rsidTr="00782901">
        <w:tc>
          <w:tcPr>
            <w:tcW w:w="1733" w:type="dxa"/>
            <w:tcBorders>
              <w:top w:val="nil"/>
              <w:left w:val="nil"/>
              <w:bottom w:val="nil"/>
              <w:right w:val="nil"/>
            </w:tcBorders>
            <w:shd w:val="clear" w:color="auto" w:fill="FFCC00"/>
          </w:tcPr>
          <w:p w:rsidR="00C50E14" w:rsidRPr="00A82009" w:rsidRDefault="00C50E14" w:rsidP="00782901">
            <w:pPr>
              <w:widowControl/>
              <w:suppressAutoHyphens w:val="0"/>
              <w:rPr>
                <w:rFonts w:ascii="Arial" w:hAnsi="Arial" w:cs="Arial"/>
                <w:b/>
                <w:sz w:val="72"/>
                <w:szCs w:val="72"/>
                <w:lang w:eastAsia="fr-FR"/>
              </w:rPr>
            </w:pPr>
            <w:r w:rsidRPr="009D2E52">
              <w:rPr>
                <w:rFonts w:ascii="Arial" w:hAnsi="Arial" w:cs="Arial"/>
                <w:sz w:val="20"/>
                <w:szCs w:val="20"/>
                <w:lang w:eastAsia="fr-FR"/>
              </w:rPr>
              <w:lastRenderedPageBreak/>
              <w:br w:type="page"/>
            </w:r>
            <w:r>
              <w:rPr>
                <w:rFonts w:ascii="Arial" w:hAnsi="Arial" w:cs="Arial"/>
                <w:b/>
                <w:color w:val="000080"/>
                <w:sz w:val="92"/>
                <w:szCs w:val="92"/>
              </w:rPr>
              <w:t>4</w:t>
            </w:r>
            <w:r w:rsidRPr="00A82009">
              <w:rPr>
                <w:rFonts w:ascii="Arial" w:hAnsi="Arial" w:cs="Arial"/>
                <w:b/>
                <w:color w:val="000080"/>
                <w:sz w:val="64"/>
                <w:szCs w:val="64"/>
              </w:rPr>
              <w:t>.</w:t>
            </w:r>
          </w:p>
        </w:tc>
        <w:tc>
          <w:tcPr>
            <w:tcW w:w="9180" w:type="dxa"/>
            <w:tcBorders>
              <w:top w:val="nil"/>
              <w:left w:val="nil"/>
              <w:bottom w:val="nil"/>
              <w:right w:val="nil"/>
            </w:tcBorders>
            <w:shd w:val="clear" w:color="auto" w:fill="FFCC00"/>
            <w:vAlign w:val="center"/>
          </w:tcPr>
          <w:p w:rsidR="00C50E14" w:rsidRPr="00A82009" w:rsidRDefault="00C50E14" w:rsidP="00782901">
            <w:pPr>
              <w:widowControl/>
              <w:suppressAutoHyphens w:val="0"/>
              <w:rPr>
                <w:rFonts w:ascii="Arial" w:hAnsi="Arial" w:cs="Arial"/>
                <w:color w:val="000080"/>
                <w:sz w:val="48"/>
                <w:szCs w:val="48"/>
                <w:lang w:eastAsia="fr-FR"/>
              </w:rPr>
            </w:pPr>
            <w:r>
              <w:rPr>
                <w:rFonts w:ascii="Arial" w:hAnsi="Arial" w:cs="Arial"/>
                <w:color w:val="000080"/>
                <w:sz w:val="48"/>
                <w:szCs w:val="48"/>
                <w:lang w:eastAsia="fr-FR"/>
              </w:rPr>
              <w:t>Descriptif du projet ou de l’action</w:t>
            </w:r>
            <w:r w:rsidR="00750B0F">
              <w:rPr>
                <w:rFonts w:ascii="Arial" w:hAnsi="Arial" w:cs="Arial"/>
                <w:color w:val="000080"/>
                <w:sz w:val="48"/>
                <w:szCs w:val="48"/>
                <w:lang w:eastAsia="fr-FR"/>
              </w:rPr>
              <w:t>, de votre</w:t>
            </w:r>
            <w:r w:rsidR="008947C2">
              <w:rPr>
                <w:rFonts w:ascii="Arial" w:hAnsi="Arial" w:cs="Arial"/>
                <w:color w:val="000080"/>
                <w:sz w:val="48"/>
                <w:szCs w:val="48"/>
                <w:lang w:eastAsia="fr-FR"/>
              </w:rPr>
              <w:t xml:space="preserve"> association locale ou sportive, pour 2017.</w:t>
            </w:r>
          </w:p>
          <w:p w:rsidR="00C50E14" w:rsidRPr="009D2E52" w:rsidRDefault="00C50E14" w:rsidP="00782901">
            <w:pPr>
              <w:widowControl/>
              <w:suppressAutoHyphens w:val="0"/>
              <w:rPr>
                <w:rFonts w:ascii="Arial" w:hAnsi="Arial" w:cs="Arial"/>
                <w:b/>
                <w:bCs/>
                <w:color w:val="333399"/>
                <w:sz w:val="28"/>
                <w:szCs w:val="28"/>
                <w:lang w:eastAsia="fr-FR"/>
              </w:rPr>
            </w:pPr>
          </w:p>
        </w:tc>
      </w:tr>
    </w:tbl>
    <w:p w:rsidR="00530054" w:rsidRDefault="00530054" w:rsidP="00B214F0"/>
    <w:p w:rsidR="00530054" w:rsidRDefault="00B214F0">
      <w:pPr>
        <w:pStyle w:val="Titre6"/>
        <w:tabs>
          <w:tab w:val="left" w:pos="285"/>
        </w:tabs>
        <w:ind w:left="285"/>
        <w:rPr>
          <w:rFonts w:ascii="Arial" w:hAnsi="Arial" w:cs="Arial"/>
          <w:sz w:val="20"/>
        </w:rPr>
      </w:pPr>
      <w:r>
        <w:rPr>
          <w:rFonts w:ascii="Arial" w:hAnsi="Arial" w:cs="Arial"/>
          <w:sz w:val="20"/>
        </w:rPr>
        <w:t>Personne chargée du projet ou de</w:t>
      </w:r>
      <w:r w:rsidR="00530054">
        <w:rPr>
          <w:rFonts w:ascii="Arial" w:hAnsi="Arial" w:cs="Arial"/>
          <w:sz w:val="20"/>
        </w:rPr>
        <w:t xml:space="preserve"> l’action :</w:t>
      </w:r>
    </w:p>
    <w:p w:rsidR="00530054" w:rsidRDefault="00530054">
      <w:pPr>
        <w:tabs>
          <w:tab w:val="left" w:pos="285"/>
        </w:tabs>
        <w:ind w:left="285"/>
        <w:rPr>
          <w:rFonts w:ascii="Arial" w:hAnsi="Arial" w:cs="Arial"/>
          <w:sz w:val="20"/>
        </w:rPr>
      </w:pPr>
    </w:p>
    <w:p w:rsidR="00530054" w:rsidRDefault="00530054">
      <w:pPr>
        <w:tabs>
          <w:tab w:val="left" w:leader="dot" w:pos="4605"/>
          <w:tab w:val="right" w:leader="dot" w:pos="9783"/>
        </w:tabs>
        <w:spacing w:after="100"/>
        <w:ind w:left="285"/>
        <w:rPr>
          <w:rFonts w:ascii="Arial" w:hAnsi="Arial" w:cs="Arial"/>
          <w:sz w:val="20"/>
        </w:rPr>
      </w:pPr>
      <w:r>
        <w:rPr>
          <w:rFonts w:ascii="Arial" w:hAnsi="Arial" w:cs="Arial"/>
          <w:sz w:val="20"/>
        </w:rPr>
        <w:t xml:space="preserve">Nom : </w:t>
      </w:r>
      <w:proofErr w:type="gramStart"/>
      <w:r>
        <w:rPr>
          <w:rFonts w:ascii="Arial" w:hAnsi="Arial" w:cs="Arial"/>
          <w:sz w:val="20"/>
        </w:rPr>
        <w:tab/>
        <w:t xml:space="preserve">  Prénom</w:t>
      </w:r>
      <w:proofErr w:type="gramEnd"/>
      <w:r>
        <w:rPr>
          <w:rFonts w:ascii="Arial" w:hAnsi="Arial" w:cs="Arial"/>
          <w:sz w:val="20"/>
        </w:rPr>
        <w:t xml:space="preserve"> : </w:t>
      </w:r>
      <w:r>
        <w:rPr>
          <w:rFonts w:ascii="Arial" w:hAnsi="Arial" w:cs="Arial"/>
          <w:sz w:val="20"/>
        </w:rPr>
        <w:tab/>
      </w:r>
    </w:p>
    <w:p w:rsidR="00530054" w:rsidRDefault="00530054">
      <w:pPr>
        <w:tabs>
          <w:tab w:val="right" w:leader="dot" w:pos="9783"/>
        </w:tabs>
        <w:spacing w:after="100"/>
        <w:ind w:left="285"/>
        <w:rPr>
          <w:rFonts w:ascii="Arial" w:hAnsi="Arial" w:cs="Arial"/>
          <w:sz w:val="20"/>
        </w:rPr>
      </w:pPr>
      <w:r>
        <w:rPr>
          <w:rFonts w:ascii="Arial" w:hAnsi="Arial" w:cs="Arial"/>
          <w:sz w:val="20"/>
        </w:rPr>
        <w:t xml:space="preserve">Fonction : </w:t>
      </w:r>
      <w:r>
        <w:rPr>
          <w:rFonts w:ascii="Arial" w:hAnsi="Arial" w:cs="Arial"/>
          <w:sz w:val="20"/>
        </w:rPr>
        <w:tab/>
      </w:r>
    </w:p>
    <w:p w:rsidR="00530054" w:rsidRDefault="00530054">
      <w:pPr>
        <w:tabs>
          <w:tab w:val="left" w:leader="dot" w:pos="4605"/>
          <w:tab w:val="right" w:leader="dot" w:pos="9783"/>
        </w:tabs>
        <w:spacing w:after="100"/>
        <w:ind w:left="285"/>
        <w:rPr>
          <w:rFonts w:ascii="Arial" w:hAnsi="Arial" w:cs="Arial"/>
          <w:sz w:val="20"/>
        </w:rPr>
      </w:pPr>
      <w:r>
        <w:rPr>
          <w:rFonts w:ascii="Arial" w:hAnsi="Arial" w:cs="Arial"/>
          <w:sz w:val="20"/>
        </w:rPr>
        <w:t xml:space="preserve">Téléphone : </w:t>
      </w:r>
      <w:proofErr w:type="gramStart"/>
      <w:r>
        <w:rPr>
          <w:rFonts w:ascii="Arial" w:hAnsi="Arial" w:cs="Arial"/>
          <w:sz w:val="20"/>
        </w:rPr>
        <w:tab/>
        <w:t xml:space="preserve">  Courriel</w:t>
      </w:r>
      <w:proofErr w:type="gramEnd"/>
      <w:r>
        <w:rPr>
          <w:rFonts w:ascii="Arial" w:hAnsi="Arial" w:cs="Arial"/>
          <w:sz w:val="20"/>
        </w:rPr>
        <w:t xml:space="preserve"> : </w:t>
      </w:r>
      <w:r>
        <w:rPr>
          <w:rFonts w:ascii="Arial" w:hAnsi="Arial" w:cs="Arial"/>
          <w:sz w:val="20"/>
        </w:rPr>
        <w:tab/>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r>
        <w:rPr>
          <w:rFonts w:ascii="Arial" w:hAnsi="Arial" w:cs="Arial"/>
          <w:sz w:val="20"/>
        </w:rPr>
        <w:t>Nouvelle action</w:t>
      </w:r>
      <w:r>
        <w:rPr>
          <w:rFonts w:ascii="Arial" w:hAnsi="Arial" w:cs="Arial"/>
          <w:sz w:val="20"/>
        </w:rPr>
        <w:tab/>
      </w:r>
      <w:r>
        <w:rPr>
          <w:sz w:val="18"/>
        </w:rPr>
        <w:fldChar w:fldCharType="begin">
          <w:ffData>
            <w:name w:val="CheckBox"/>
            <w:enabled/>
            <w:calcOnExit w:val="0"/>
            <w:checkBox>
              <w:sizeAuto/>
              <w:default w:val="0"/>
              <w:checked w:val="0"/>
            </w:checkBox>
          </w:ffData>
        </w:fldChar>
      </w:r>
      <w:r>
        <w:instrText xml:space="preserve"> FORMCHECKBOX </w:instrText>
      </w:r>
      <w:r w:rsidR="00895B5D">
        <w:rPr>
          <w:sz w:val="18"/>
        </w:rPr>
      </w:r>
      <w:r w:rsidR="00895B5D">
        <w:rPr>
          <w:sz w:val="18"/>
        </w:rPr>
        <w:fldChar w:fldCharType="separate"/>
      </w:r>
      <w:r>
        <w:rPr>
          <w:sz w:val="18"/>
        </w:rPr>
        <w:fldChar w:fldCharType="end"/>
      </w:r>
      <w:r>
        <w:rPr>
          <w:rFonts w:ascii="Arial" w:hAnsi="Arial" w:cs="Arial"/>
          <w:sz w:val="18"/>
        </w:rPr>
        <w:tab/>
        <w:t>ou</w:t>
      </w:r>
      <w:r>
        <w:rPr>
          <w:rFonts w:ascii="Arial" w:hAnsi="Arial" w:cs="Arial"/>
          <w:sz w:val="18"/>
        </w:rPr>
        <w:tab/>
      </w:r>
      <w:r>
        <w:rPr>
          <w:rFonts w:ascii="Arial" w:hAnsi="Arial" w:cs="Arial"/>
          <w:sz w:val="20"/>
        </w:rPr>
        <w:t>Renouvellement d’une action</w:t>
      </w:r>
      <w:r>
        <w:rPr>
          <w:rFonts w:ascii="Arial" w:hAnsi="Arial" w:cs="Arial"/>
          <w:sz w:val="20"/>
        </w:rPr>
        <w:tab/>
      </w:r>
      <w:r>
        <w:rPr>
          <w:sz w:val="18"/>
        </w:rPr>
        <w:fldChar w:fldCharType="begin">
          <w:ffData>
            <w:name w:val="CheckBox"/>
            <w:enabled/>
            <w:calcOnExit w:val="0"/>
            <w:checkBox>
              <w:sizeAuto/>
              <w:default w:val="0"/>
              <w:checked w:val="0"/>
            </w:checkBox>
          </w:ffData>
        </w:fldChar>
      </w:r>
      <w:r>
        <w:instrText xml:space="preserve"> FORMCHECKBOX </w:instrText>
      </w:r>
      <w:r w:rsidR="00895B5D">
        <w:rPr>
          <w:sz w:val="18"/>
        </w:rPr>
      </w:r>
      <w:r w:rsidR="00895B5D">
        <w:rPr>
          <w:sz w:val="18"/>
        </w:rPr>
        <w:fldChar w:fldCharType="separate"/>
      </w:r>
      <w:r>
        <w:rPr>
          <w:sz w:val="18"/>
        </w:rPr>
        <w:fldChar w:fldCharType="end"/>
      </w:r>
    </w:p>
    <w:p w:rsidR="00530054" w:rsidRDefault="00530054">
      <w:pPr>
        <w:pStyle w:val="Titre6"/>
        <w:tabs>
          <w:tab w:val="left" w:pos="285"/>
          <w:tab w:val="right" w:leader="dot" w:pos="9783"/>
        </w:tabs>
        <w:ind w:left="285"/>
        <w:rPr>
          <w:rFonts w:ascii="Arial" w:hAnsi="Arial" w:cs="Arial"/>
          <w:sz w:val="20"/>
        </w:rPr>
      </w:pPr>
      <w:r>
        <w:rPr>
          <w:rFonts w:ascii="Arial" w:hAnsi="Arial" w:cs="Arial"/>
          <w:sz w:val="20"/>
        </w:rPr>
        <w:t>Présentation de l’action :</w:t>
      </w:r>
    </w:p>
    <w:p w:rsidR="00530054" w:rsidRDefault="00530054">
      <w:pPr>
        <w:pStyle w:val="Titre6"/>
        <w:tabs>
          <w:tab w:val="left" w:pos="285"/>
          <w:tab w:val="right" w:leader="dot" w:pos="9783"/>
        </w:tabs>
        <w:ind w:left="285"/>
        <w:rPr>
          <w:rFonts w:ascii="Arial" w:hAnsi="Arial" w:cs="Arial"/>
          <w:b w:val="0"/>
        </w:rPr>
      </w:pPr>
      <w:r>
        <w:rPr>
          <w:rFonts w:ascii="Arial" w:hAnsi="Arial" w:cs="Arial"/>
          <w:sz w:val="20"/>
        </w:rPr>
        <w:t xml:space="preserve">Intitulé de l’action : </w:t>
      </w:r>
      <w:r>
        <w:rPr>
          <w:rFonts w:ascii="Arial" w:hAnsi="Arial" w:cs="Arial"/>
          <w:b w:val="0"/>
          <w:sz w:val="20"/>
        </w:rPr>
        <w:tab/>
      </w:r>
    </w:p>
    <w:p w:rsidR="00530054" w:rsidRDefault="00530054">
      <w:pPr>
        <w:pStyle w:val="Objetducommentaire"/>
        <w:tabs>
          <w:tab w:val="right" w:leader="dot" w:pos="9783"/>
        </w:tabs>
        <w:ind w:left="285"/>
        <w:rPr>
          <w:rFonts w:ascii="Arial" w:hAnsi="Arial" w:cs="Arial"/>
        </w:rPr>
      </w:pPr>
      <w:r>
        <w:rPr>
          <w:rFonts w:ascii="Arial" w:hAnsi="Arial" w:cs="Arial"/>
          <w:b w:val="0"/>
        </w:rPr>
        <w:tab/>
      </w:r>
    </w:p>
    <w:p w:rsidR="00530054" w:rsidRDefault="00530054" w:rsidP="00B214F0">
      <w:pPr>
        <w:jc w:val="both"/>
        <w:rPr>
          <w:rFonts w:ascii="Arial" w:hAnsi="Arial" w:cs="Arial"/>
          <w:sz w:val="20"/>
        </w:rPr>
      </w:pPr>
    </w:p>
    <w:p w:rsidR="00B214F0" w:rsidRDefault="00B214F0" w:rsidP="00B214F0">
      <w:pPr>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r>
        <w:rPr>
          <w:rFonts w:ascii="Arial" w:hAnsi="Arial" w:cs="Arial"/>
          <w:b/>
          <w:sz w:val="20"/>
        </w:rPr>
        <w:t>Objectifs de l’action :</w:t>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b/>
          <w:sz w:val="20"/>
        </w:rPr>
      </w:pPr>
    </w:p>
    <w:p w:rsidR="00530054" w:rsidRDefault="00530054">
      <w:pPr>
        <w:numPr>
          <w:ilvl w:val="0"/>
          <w:numId w:val="4"/>
        </w:numPr>
        <w:tabs>
          <w:tab w:val="left" w:pos="930"/>
          <w:tab w:val="left" w:pos="1290"/>
          <w:tab w:val="left" w:pos="1355"/>
        </w:tabs>
        <w:ind w:left="930"/>
        <w:jc w:val="both"/>
        <w:rPr>
          <w:rFonts w:ascii="Arial" w:hAnsi="Arial" w:cs="Arial"/>
          <w:b/>
          <w:sz w:val="20"/>
        </w:rPr>
      </w:pPr>
      <w:r>
        <w:rPr>
          <w:rFonts w:ascii="Arial" w:hAnsi="Arial" w:cs="Arial"/>
          <w:sz w:val="20"/>
        </w:rPr>
        <w:t>A quel(s) besoin(s) cela répond-il ?</w:t>
      </w:r>
    </w:p>
    <w:p w:rsidR="00530054" w:rsidRDefault="00530054">
      <w:pPr>
        <w:ind w:left="285"/>
        <w:jc w:val="both"/>
        <w:rPr>
          <w:rFonts w:ascii="Arial" w:hAnsi="Arial" w:cs="Arial"/>
          <w:b/>
          <w:sz w:val="20"/>
        </w:rPr>
      </w:pPr>
      <w:r>
        <w:rPr>
          <w:rFonts w:ascii="Arial" w:hAnsi="Arial" w:cs="Arial"/>
          <w:b/>
          <w:sz w:val="20"/>
        </w:rPr>
        <w:tab/>
      </w:r>
      <w:r>
        <w:rPr>
          <w:rFonts w:ascii="Arial" w:hAnsi="Arial" w:cs="Arial"/>
          <w:b/>
          <w:sz w:val="20"/>
        </w:rPr>
        <w:tab/>
      </w:r>
    </w:p>
    <w:p w:rsidR="00530054" w:rsidRDefault="00530054">
      <w:pPr>
        <w:ind w:left="285"/>
        <w:jc w:val="both"/>
        <w:rPr>
          <w:rFonts w:ascii="Arial" w:hAnsi="Arial" w:cs="Arial"/>
          <w:b/>
          <w:sz w:val="20"/>
        </w:rPr>
      </w:pPr>
    </w:p>
    <w:p w:rsidR="00530054" w:rsidRDefault="00530054">
      <w:pPr>
        <w:ind w:left="285"/>
        <w:jc w:val="both"/>
        <w:rPr>
          <w:rFonts w:ascii="Arial" w:hAnsi="Arial" w:cs="Arial"/>
          <w:b/>
          <w:sz w:val="20"/>
        </w:rPr>
      </w:pPr>
    </w:p>
    <w:p w:rsidR="00530054" w:rsidRDefault="00530054">
      <w:pPr>
        <w:ind w:left="285"/>
        <w:jc w:val="both"/>
        <w:rPr>
          <w:rFonts w:ascii="Arial" w:hAnsi="Arial" w:cs="Arial"/>
          <w:b/>
          <w:sz w:val="20"/>
        </w:rPr>
      </w:pPr>
    </w:p>
    <w:p w:rsidR="00530054" w:rsidRDefault="00530054">
      <w:pPr>
        <w:numPr>
          <w:ilvl w:val="0"/>
          <w:numId w:val="4"/>
        </w:numPr>
        <w:tabs>
          <w:tab w:val="left" w:pos="930"/>
          <w:tab w:val="left" w:pos="1290"/>
          <w:tab w:val="left" w:pos="1355"/>
        </w:tabs>
        <w:ind w:left="930"/>
        <w:jc w:val="both"/>
        <w:rPr>
          <w:rFonts w:ascii="Arial" w:hAnsi="Arial" w:cs="Arial"/>
          <w:b/>
          <w:sz w:val="20"/>
        </w:rPr>
      </w:pPr>
      <w:r>
        <w:rPr>
          <w:rFonts w:ascii="Arial" w:hAnsi="Arial" w:cs="Arial"/>
          <w:sz w:val="20"/>
        </w:rPr>
        <w:t>Qui a identifié ce</w:t>
      </w:r>
      <w:r w:rsidR="007A04D9">
        <w:rPr>
          <w:rFonts w:ascii="Arial" w:hAnsi="Arial" w:cs="Arial"/>
          <w:sz w:val="20"/>
        </w:rPr>
        <w:t>(s)</w:t>
      </w:r>
      <w:r>
        <w:rPr>
          <w:rFonts w:ascii="Arial" w:hAnsi="Arial" w:cs="Arial"/>
          <w:sz w:val="20"/>
        </w:rPr>
        <w:t xml:space="preserve"> besoin</w:t>
      </w:r>
      <w:r w:rsidR="007A04D9">
        <w:rPr>
          <w:rFonts w:ascii="Arial" w:hAnsi="Arial" w:cs="Arial"/>
          <w:sz w:val="20"/>
        </w:rPr>
        <w:t>(s)</w:t>
      </w:r>
      <w:r>
        <w:rPr>
          <w:rFonts w:ascii="Arial" w:hAnsi="Arial" w:cs="Arial"/>
          <w:sz w:val="20"/>
        </w:rPr>
        <w:t xml:space="preserve"> (l’association, les usagers, etc.) ?</w:t>
      </w:r>
    </w:p>
    <w:p w:rsidR="00530054" w:rsidRDefault="00530054">
      <w:pPr>
        <w:ind w:left="285"/>
        <w:jc w:val="both"/>
        <w:rPr>
          <w:rFonts w:ascii="Arial" w:hAnsi="Arial" w:cs="Arial"/>
          <w:b/>
          <w:sz w:val="20"/>
        </w:rPr>
      </w:pPr>
    </w:p>
    <w:p w:rsidR="00530054" w:rsidRDefault="00530054" w:rsidP="00B214F0">
      <w:pPr>
        <w:jc w:val="both"/>
        <w:rPr>
          <w:rFonts w:ascii="Arial" w:hAnsi="Arial" w:cs="Arial"/>
          <w:b/>
          <w:sz w:val="20"/>
        </w:rPr>
      </w:pPr>
    </w:p>
    <w:p w:rsidR="00530054" w:rsidRDefault="00530054">
      <w:pPr>
        <w:ind w:left="285"/>
        <w:jc w:val="both"/>
        <w:rPr>
          <w:rFonts w:ascii="Arial" w:hAnsi="Arial" w:cs="Arial"/>
          <w:b/>
          <w:sz w:val="20"/>
        </w:rPr>
      </w:pPr>
    </w:p>
    <w:p w:rsidR="00530054" w:rsidRDefault="00530054">
      <w:pPr>
        <w:ind w:left="285"/>
        <w:jc w:val="both"/>
        <w:rPr>
          <w:rFonts w:ascii="Arial" w:hAnsi="Arial" w:cs="Arial"/>
          <w:b/>
          <w:sz w:val="20"/>
        </w:rPr>
      </w:pPr>
      <w:r>
        <w:rPr>
          <w:rFonts w:ascii="Arial" w:hAnsi="Arial" w:cs="Arial"/>
          <w:b/>
          <w:sz w:val="20"/>
        </w:rPr>
        <w:t>Description de l’action (voir également page suivante) :</w:t>
      </w:r>
    </w:p>
    <w:p w:rsidR="00530054" w:rsidRDefault="00530054">
      <w:pPr>
        <w:ind w:left="285"/>
        <w:jc w:val="both"/>
        <w:rPr>
          <w:rFonts w:ascii="Arial" w:hAnsi="Arial" w:cs="Arial"/>
          <w:b/>
          <w:sz w:val="20"/>
        </w:rPr>
      </w:pP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B214F0" w:rsidRDefault="00530054" w:rsidP="00B214F0">
      <w:pPr>
        <w:ind w:left="285"/>
        <w:jc w:val="both"/>
        <w:rPr>
          <w:rFonts w:ascii="Arial" w:hAnsi="Arial" w:cs="Arial"/>
          <w:sz w:val="20"/>
        </w:rPr>
      </w:pPr>
      <w:r>
        <w:rPr>
          <w:rFonts w:ascii="Arial" w:hAnsi="Arial" w:cs="Arial"/>
          <w:sz w:val="20"/>
        </w:rPr>
        <w:t>............................................................................................................................................................</w:t>
      </w:r>
      <w:r w:rsidR="00B214F0">
        <w:rPr>
          <w:rFonts w:ascii="Arial" w:hAnsi="Arial" w:cs="Arial"/>
          <w:sz w:val="20"/>
        </w:rPr>
        <w:t>...............................</w:t>
      </w:r>
    </w:p>
    <w:p w:rsidR="00B214F0" w:rsidRDefault="00B214F0" w:rsidP="00B214F0">
      <w:pPr>
        <w:ind w:left="285"/>
        <w:rPr>
          <w:rFonts w:ascii="Arial" w:hAnsi="Arial" w:cs="Arial"/>
          <w:sz w:val="20"/>
        </w:rPr>
      </w:pPr>
      <w:r>
        <w:rPr>
          <w:rFonts w:ascii="Arial" w:hAnsi="Arial" w:cs="Arial"/>
          <w:sz w:val="20"/>
        </w:rPr>
        <w:t>............................................................................................................................................................................................</w:t>
      </w:r>
    </w:p>
    <w:p w:rsidR="00B214F0" w:rsidRDefault="00B214F0" w:rsidP="00B214F0">
      <w:pPr>
        <w:ind w:left="285"/>
        <w:rPr>
          <w:rFonts w:ascii="Arial" w:hAnsi="Arial" w:cs="Arial"/>
          <w:sz w:val="20"/>
        </w:rPr>
      </w:pPr>
      <w:r>
        <w:rPr>
          <w:rFonts w:ascii="Arial" w:hAnsi="Arial" w:cs="Arial"/>
          <w:sz w:val="20"/>
        </w:rPr>
        <w:t>............................................................................................................................................................................................</w:t>
      </w:r>
    </w:p>
    <w:p w:rsidR="00B214F0" w:rsidRPr="00B214F0" w:rsidRDefault="00B214F0" w:rsidP="00B214F0">
      <w:pPr>
        <w:ind w:left="285"/>
        <w:jc w:val="both"/>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p>
    <w:p w:rsidR="00530054" w:rsidRDefault="00530054">
      <w:pPr>
        <w:ind w:left="285"/>
        <w:rPr>
          <w:rFonts w:ascii="Arial" w:hAnsi="Arial" w:cs="Arial"/>
          <w:sz w:val="20"/>
        </w:rPr>
      </w:pPr>
      <w:r>
        <w:rPr>
          <w:rFonts w:ascii="Arial" w:hAnsi="Arial" w:cs="Arial"/>
          <w:sz w:val="20"/>
        </w:rPr>
        <w:t>...........................................................................................................................................................................................</w:t>
      </w:r>
    </w:p>
    <w:p w:rsidR="00C50E14" w:rsidRDefault="00530054" w:rsidP="007E05B0">
      <w:pPr>
        <w:ind w:left="285"/>
        <w:rPr>
          <w:rFonts w:ascii="Arial" w:hAnsi="Arial" w:cs="Arial"/>
          <w:sz w:val="20"/>
        </w:rPr>
      </w:pPr>
      <w:r>
        <w:rPr>
          <w:rFonts w:ascii="Arial" w:hAnsi="Arial" w:cs="Arial"/>
          <w:sz w:val="20"/>
        </w:rPr>
        <w:t>............................................................................................................................................................................................</w:t>
      </w:r>
    </w:p>
    <w:tbl>
      <w:tblPr>
        <w:tblW w:w="10913" w:type="dxa"/>
        <w:tblCellMar>
          <w:left w:w="70" w:type="dxa"/>
          <w:right w:w="70" w:type="dxa"/>
        </w:tblCellMar>
        <w:tblLook w:val="0000" w:firstRow="0" w:lastRow="0" w:firstColumn="0" w:lastColumn="0" w:noHBand="0" w:noVBand="0"/>
      </w:tblPr>
      <w:tblGrid>
        <w:gridCol w:w="1733"/>
        <w:gridCol w:w="9180"/>
      </w:tblGrid>
      <w:tr w:rsidR="00C50E14" w:rsidRPr="009D2E52" w:rsidTr="007E05B0">
        <w:trPr>
          <w:trHeight w:val="1419"/>
        </w:trPr>
        <w:tc>
          <w:tcPr>
            <w:tcW w:w="1733" w:type="dxa"/>
            <w:tcBorders>
              <w:top w:val="nil"/>
              <w:left w:val="nil"/>
              <w:bottom w:val="nil"/>
              <w:right w:val="nil"/>
            </w:tcBorders>
            <w:shd w:val="clear" w:color="auto" w:fill="FFCC00"/>
          </w:tcPr>
          <w:p w:rsidR="00C50E14" w:rsidRPr="00A82009" w:rsidRDefault="00C50E14" w:rsidP="00782901">
            <w:pPr>
              <w:widowControl/>
              <w:suppressAutoHyphens w:val="0"/>
              <w:rPr>
                <w:rFonts w:ascii="Arial" w:hAnsi="Arial" w:cs="Arial"/>
                <w:b/>
                <w:sz w:val="72"/>
                <w:szCs w:val="72"/>
                <w:lang w:eastAsia="fr-FR"/>
              </w:rPr>
            </w:pPr>
            <w:r w:rsidRPr="009D2E52">
              <w:rPr>
                <w:rFonts w:ascii="Arial" w:hAnsi="Arial" w:cs="Arial"/>
                <w:sz w:val="20"/>
                <w:szCs w:val="20"/>
                <w:lang w:eastAsia="fr-FR"/>
              </w:rPr>
              <w:lastRenderedPageBreak/>
              <w:br w:type="page"/>
            </w:r>
            <w:r>
              <w:rPr>
                <w:rFonts w:ascii="Arial" w:hAnsi="Arial" w:cs="Arial"/>
                <w:b/>
                <w:color w:val="000080"/>
                <w:sz w:val="92"/>
                <w:szCs w:val="92"/>
              </w:rPr>
              <w:t>4.</w:t>
            </w:r>
            <w:r w:rsidRPr="00C50E14">
              <w:rPr>
                <w:rFonts w:ascii="Arial" w:hAnsi="Arial" w:cs="Arial"/>
                <w:b/>
                <w:color w:val="000080"/>
                <w:sz w:val="72"/>
                <w:szCs w:val="72"/>
              </w:rPr>
              <w:t>1.</w:t>
            </w:r>
          </w:p>
        </w:tc>
        <w:tc>
          <w:tcPr>
            <w:tcW w:w="9180" w:type="dxa"/>
            <w:tcBorders>
              <w:top w:val="nil"/>
              <w:left w:val="nil"/>
              <w:bottom w:val="nil"/>
              <w:right w:val="nil"/>
            </w:tcBorders>
            <w:shd w:val="clear" w:color="auto" w:fill="FFCC00"/>
            <w:vAlign w:val="center"/>
          </w:tcPr>
          <w:p w:rsidR="00C50E14" w:rsidRPr="00A82009" w:rsidRDefault="008947C2" w:rsidP="00782901">
            <w:pPr>
              <w:widowControl/>
              <w:suppressAutoHyphens w:val="0"/>
              <w:rPr>
                <w:rFonts w:ascii="Arial" w:hAnsi="Arial" w:cs="Arial"/>
                <w:color w:val="000080"/>
                <w:sz w:val="48"/>
                <w:szCs w:val="48"/>
                <w:lang w:eastAsia="fr-FR"/>
              </w:rPr>
            </w:pPr>
            <w:r>
              <w:rPr>
                <w:rFonts w:ascii="Arial" w:hAnsi="Arial" w:cs="Arial"/>
                <w:color w:val="000080"/>
                <w:sz w:val="48"/>
                <w:szCs w:val="48"/>
                <w:lang w:eastAsia="fr-FR"/>
              </w:rPr>
              <w:t>Le projet ou l’action de v</w:t>
            </w:r>
            <w:r w:rsidR="00C50E14" w:rsidRPr="00A82009">
              <w:rPr>
                <w:rFonts w:ascii="Arial" w:hAnsi="Arial" w:cs="Arial"/>
                <w:color w:val="000080"/>
                <w:sz w:val="48"/>
                <w:szCs w:val="48"/>
                <w:lang w:eastAsia="fr-FR"/>
              </w:rPr>
              <w:t xml:space="preserve">otre </w:t>
            </w:r>
            <w:r w:rsidR="00750B0F" w:rsidRPr="00A82009">
              <w:rPr>
                <w:rFonts w:ascii="Arial" w:hAnsi="Arial" w:cs="Arial"/>
                <w:color w:val="000080"/>
                <w:sz w:val="48"/>
                <w:szCs w:val="48"/>
                <w:lang w:eastAsia="fr-FR"/>
              </w:rPr>
              <w:t xml:space="preserve">association </w:t>
            </w:r>
            <w:r w:rsidR="00750B0F">
              <w:rPr>
                <w:rFonts w:ascii="Arial" w:hAnsi="Arial" w:cs="Arial"/>
                <w:color w:val="000080"/>
                <w:sz w:val="48"/>
                <w:szCs w:val="48"/>
                <w:lang w:eastAsia="fr-FR"/>
              </w:rPr>
              <w:t>locale ou sportive</w:t>
            </w:r>
            <w:r>
              <w:rPr>
                <w:rFonts w:ascii="Arial" w:hAnsi="Arial" w:cs="Arial"/>
                <w:color w:val="000080"/>
                <w:sz w:val="48"/>
                <w:szCs w:val="48"/>
                <w:lang w:eastAsia="fr-FR"/>
              </w:rPr>
              <w:t xml:space="preserve"> (suite).</w:t>
            </w:r>
          </w:p>
          <w:p w:rsidR="00C50E14" w:rsidRPr="009D2E52" w:rsidRDefault="00C50E14" w:rsidP="00782901">
            <w:pPr>
              <w:widowControl/>
              <w:suppressAutoHyphens w:val="0"/>
              <w:rPr>
                <w:rFonts w:ascii="Arial" w:hAnsi="Arial" w:cs="Arial"/>
                <w:b/>
                <w:bCs/>
                <w:color w:val="333399"/>
                <w:sz w:val="28"/>
                <w:szCs w:val="28"/>
                <w:lang w:eastAsia="fr-FR"/>
              </w:rPr>
            </w:pPr>
          </w:p>
        </w:tc>
      </w:tr>
    </w:tbl>
    <w:p w:rsidR="00C50E14" w:rsidRDefault="00C50E14" w:rsidP="00C50E14">
      <w:pPr>
        <w:widowControl/>
        <w:suppressAutoHyphens w:val="0"/>
        <w:rPr>
          <w:rFonts w:ascii="Arial" w:hAnsi="Arial" w:cs="Arial"/>
          <w:b/>
          <w:bCs/>
          <w:sz w:val="12"/>
          <w:szCs w:val="12"/>
          <w:lang w:eastAsia="fr-FR"/>
        </w:rPr>
      </w:pPr>
    </w:p>
    <w:p w:rsidR="00750B0F" w:rsidRDefault="00750B0F" w:rsidP="00750B0F">
      <w:pPr>
        <w:ind w:left="285"/>
        <w:jc w:val="both"/>
        <w:rPr>
          <w:rFonts w:ascii="Arial" w:hAnsi="Arial" w:cs="Arial"/>
          <w:sz w:val="20"/>
        </w:rPr>
      </w:pPr>
      <w:r>
        <w:rPr>
          <w:rFonts w:ascii="Arial" w:hAnsi="Arial" w:cs="Arial"/>
          <w:b/>
          <w:sz w:val="20"/>
        </w:rPr>
        <w:t>Inscription dans le cadre d’une politique publique (par exemple : une mission de l’Etat, une orientation générale etc.) :</w:t>
      </w:r>
    </w:p>
    <w:p w:rsidR="00750B0F" w:rsidRPr="009D2E52" w:rsidRDefault="00750B0F" w:rsidP="00C50E14">
      <w:pPr>
        <w:widowControl/>
        <w:suppressAutoHyphens w:val="0"/>
        <w:rPr>
          <w:rFonts w:ascii="Arial" w:hAnsi="Arial" w:cs="Arial"/>
          <w:b/>
          <w:bCs/>
          <w:sz w:val="12"/>
          <w:szCs w:val="12"/>
          <w:lang w:eastAsia="fr-FR"/>
        </w:rPr>
      </w:pP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r>
        <w:rPr>
          <w:rFonts w:ascii="Arial" w:hAnsi="Arial" w:cs="Arial"/>
          <w:b/>
          <w:sz w:val="20"/>
        </w:rPr>
        <w:t>Public bénéficiaire (caractéristiques sociales, nombre, etc.) ?</w:t>
      </w:r>
    </w:p>
    <w:p w:rsidR="00530054" w:rsidRDefault="00530054">
      <w:pPr>
        <w:ind w:left="285"/>
        <w:jc w:val="both"/>
        <w:rPr>
          <w:rFonts w:ascii="Arial" w:hAnsi="Arial" w:cs="Arial"/>
          <w:sz w:val="20"/>
        </w:rPr>
      </w:pP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r>
        <w:rPr>
          <w:rFonts w:ascii="Arial" w:hAnsi="Arial" w:cs="Arial"/>
          <w:b/>
          <w:sz w:val="20"/>
        </w:rPr>
        <w:t>Moyens mis en œuvre :</w:t>
      </w:r>
    </w:p>
    <w:p w:rsidR="00530054" w:rsidRDefault="00530054">
      <w:pPr>
        <w:ind w:left="285"/>
        <w:jc w:val="both"/>
        <w:rPr>
          <w:rFonts w:ascii="Arial" w:hAnsi="Arial" w:cs="Arial"/>
          <w:sz w:val="20"/>
        </w:rPr>
      </w:pP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r>
        <w:rPr>
          <w:rFonts w:ascii="Arial" w:hAnsi="Arial" w:cs="Arial"/>
          <w:b/>
          <w:sz w:val="20"/>
        </w:rPr>
        <w:t>Zone géographique ou territoire de réalisation de l’action (quartier, commune, canton, département, etc.). Préciser le no</w:t>
      </w:r>
      <w:r w:rsidR="007A04D9">
        <w:rPr>
          <w:rFonts w:ascii="Arial" w:hAnsi="Arial" w:cs="Arial"/>
          <w:b/>
          <w:sz w:val="20"/>
        </w:rPr>
        <w:t>m du territoire concerné</w:t>
      </w:r>
      <w:r>
        <w:rPr>
          <w:rFonts w:ascii="Arial" w:hAnsi="Arial" w:cs="Arial"/>
          <w:b/>
          <w:sz w:val="20"/>
        </w:rPr>
        <w:t> :</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jc w:val="both"/>
        <w:rPr>
          <w:rFonts w:ascii="Arial" w:hAnsi="Arial" w:cs="Arial"/>
          <w:b/>
          <w:sz w:val="20"/>
        </w:rPr>
      </w:pPr>
    </w:p>
    <w:p w:rsidR="00530054" w:rsidRDefault="00530054">
      <w:pPr>
        <w:ind w:left="285"/>
        <w:jc w:val="both"/>
        <w:rPr>
          <w:rFonts w:ascii="Arial" w:hAnsi="Arial" w:cs="Arial"/>
          <w:sz w:val="20"/>
        </w:rPr>
      </w:pPr>
      <w:r>
        <w:rPr>
          <w:rFonts w:ascii="Arial" w:hAnsi="Arial" w:cs="Arial"/>
          <w:b/>
          <w:sz w:val="20"/>
        </w:rPr>
        <w:t>Date de mise en œuvre prévue (début) :</w:t>
      </w:r>
    </w:p>
    <w:p w:rsidR="00530054" w:rsidRDefault="00530054" w:rsidP="00B214F0">
      <w:pPr>
        <w:ind w:left="285"/>
        <w:rPr>
          <w:rFonts w:ascii="Arial" w:hAnsi="Arial" w:cs="Arial"/>
          <w:sz w:val="20"/>
        </w:rPr>
      </w:pPr>
      <w:r>
        <w:rPr>
          <w:rFonts w:ascii="Arial" w:hAnsi="Arial" w:cs="Arial"/>
          <w:sz w:val="20"/>
        </w:rPr>
        <w:t>............................................................................................................................................................</w:t>
      </w:r>
      <w:r w:rsidR="00B214F0">
        <w:rPr>
          <w:rFonts w:ascii="Arial" w:hAnsi="Arial" w:cs="Arial"/>
          <w:sz w:val="20"/>
        </w:rPr>
        <w:t>...............................</w:t>
      </w:r>
    </w:p>
    <w:p w:rsidR="00530054" w:rsidRDefault="00530054" w:rsidP="00750B0F">
      <w:pPr>
        <w:ind w:left="285"/>
        <w:rPr>
          <w:rFonts w:ascii="Arial" w:hAnsi="Arial" w:cs="Arial"/>
          <w:sz w:val="20"/>
        </w:rPr>
      </w:pPr>
    </w:p>
    <w:tbl>
      <w:tblPr>
        <w:tblW w:w="10913" w:type="dxa"/>
        <w:tblCellMar>
          <w:left w:w="70" w:type="dxa"/>
          <w:right w:w="70" w:type="dxa"/>
        </w:tblCellMar>
        <w:tblLook w:val="0000" w:firstRow="0" w:lastRow="0" w:firstColumn="0" w:lastColumn="0" w:noHBand="0" w:noVBand="0"/>
      </w:tblPr>
      <w:tblGrid>
        <w:gridCol w:w="1733"/>
        <w:gridCol w:w="9180"/>
      </w:tblGrid>
      <w:tr w:rsidR="00C50E14" w:rsidRPr="009D2E52" w:rsidTr="00782901">
        <w:tc>
          <w:tcPr>
            <w:tcW w:w="1733" w:type="dxa"/>
            <w:tcBorders>
              <w:top w:val="nil"/>
              <w:left w:val="nil"/>
              <w:bottom w:val="nil"/>
              <w:right w:val="nil"/>
            </w:tcBorders>
            <w:shd w:val="clear" w:color="auto" w:fill="FFCC00"/>
          </w:tcPr>
          <w:p w:rsidR="00C50E14" w:rsidRPr="00A82009" w:rsidRDefault="00C50E14" w:rsidP="00782901">
            <w:pPr>
              <w:widowControl/>
              <w:suppressAutoHyphens w:val="0"/>
              <w:rPr>
                <w:rFonts w:ascii="Arial" w:hAnsi="Arial" w:cs="Arial"/>
                <w:b/>
                <w:sz w:val="72"/>
                <w:szCs w:val="72"/>
                <w:lang w:eastAsia="fr-FR"/>
              </w:rPr>
            </w:pPr>
            <w:r w:rsidRPr="009D2E52">
              <w:rPr>
                <w:rFonts w:ascii="Arial" w:hAnsi="Arial" w:cs="Arial"/>
                <w:sz w:val="20"/>
                <w:szCs w:val="20"/>
                <w:lang w:eastAsia="fr-FR"/>
              </w:rPr>
              <w:lastRenderedPageBreak/>
              <w:br w:type="page"/>
            </w:r>
            <w:r>
              <w:rPr>
                <w:rFonts w:ascii="Arial" w:hAnsi="Arial" w:cs="Arial"/>
                <w:b/>
                <w:color w:val="000080"/>
                <w:sz w:val="92"/>
                <w:szCs w:val="92"/>
              </w:rPr>
              <w:t>4.</w:t>
            </w:r>
            <w:r w:rsidRPr="00C50E14">
              <w:rPr>
                <w:rFonts w:ascii="Arial" w:hAnsi="Arial" w:cs="Arial"/>
                <w:b/>
                <w:color w:val="000080"/>
                <w:sz w:val="72"/>
                <w:szCs w:val="72"/>
              </w:rPr>
              <w:t>2.</w:t>
            </w:r>
          </w:p>
        </w:tc>
        <w:tc>
          <w:tcPr>
            <w:tcW w:w="9180" w:type="dxa"/>
            <w:tcBorders>
              <w:top w:val="nil"/>
              <w:left w:val="nil"/>
              <w:bottom w:val="nil"/>
              <w:right w:val="nil"/>
            </w:tcBorders>
            <w:shd w:val="clear" w:color="auto" w:fill="FFCC00"/>
            <w:vAlign w:val="center"/>
          </w:tcPr>
          <w:p w:rsidR="00C50E14" w:rsidRPr="009D2E52" w:rsidRDefault="00C50E14" w:rsidP="00750B0F">
            <w:pPr>
              <w:widowControl/>
              <w:suppressAutoHyphens w:val="0"/>
              <w:ind w:left="-99"/>
              <w:rPr>
                <w:rFonts w:ascii="Arial" w:hAnsi="Arial" w:cs="Arial"/>
                <w:b/>
                <w:bCs/>
                <w:color w:val="333399"/>
                <w:sz w:val="28"/>
                <w:szCs w:val="28"/>
                <w:lang w:eastAsia="fr-FR"/>
              </w:rPr>
            </w:pPr>
            <w:r w:rsidRPr="00A82009">
              <w:rPr>
                <w:rFonts w:ascii="Arial" w:hAnsi="Arial" w:cs="Arial"/>
                <w:color w:val="000080"/>
                <w:sz w:val="48"/>
                <w:szCs w:val="48"/>
                <w:lang w:eastAsia="fr-FR"/>
              </w:rPr>
              <w:t xml:space="preserve">Votre association </w:t>
            </w:r>
            <w:r w:rsidR="00750B0F">
              <w:rPr>
                <w:rFonts w:ascii="Arial" w:hAnsi="Arial" w:cs="Arial"/>
                <w:color w:val="000080"/>
                <w:sz w:val="48"/>
                <w:szCs w:val="48"/>
                <w:lang w:eastAsia="fr-FR"/>
              </w:rPr>
              <w:t>locale ou sportive (</w:t>
            </w:r>
            <w:r w:rsidRPr="00A82009">
              <w:rPr>
                <w:rFonts w:ascii="Arial" w:hAnsi="Arial" w:cs="Arial"/>
                <w:color w:val="000080"/>
                <w:sz w:val="48"/>
                <w:szCs w:val="48"/>
                <w:lang w:eastAsia="fr-FR"/>
              </w:rPr>
              <w:t>suite).</w:t>
            </w:r>
          </w:p>
        </w:tc>
      </w:tr>
    </w:tbl>
    <w:p w:rsidR="00C50E14" w:rsidRPr="009D2E52" w:rsidRDefault="00C50E14" w:rsidP="00C50E14">
      <w:pPr>
        <w:widowControl/>
        <w:suppressAutoHyphens w:val="0"/>
        <w:rPr>
          <w:rFonts w:ascii="Arial" w:hAnsi="Arial" w:cs="Arial"/>
          <w:b/>
          <w:bCs/>
          <w:sz w:val="12"/>
          <w:szCs w:val="12"/>
          <w:lang w:eastAsia="fr-FR"/>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b/>
          <w:sz w:val="20"/>
        </w:rPr>
      </w:pPr>
      <w:r>
        <w:rPr>
          <w:rFonts w:ascii="Arial" w:hAnsi="Arial" w:cs="Arial"/>
          <w:b/>
          <w:sz w:val="20"/>
        </w:rPr>
        <w:t xml:space="preserve">Durée </w:t>
      </w:r>
      <w:r w:rsidR="008947C2">
        <w:rPr>
          <w:rFonts w:ascii="Arial" w:hAnsi="Arial" w:cs="Arial"/>
          <w:b/>
          <w:sz w:val="20"/>
        </w:rPr>
        <w:t>prévue de</w:t>
      </w:r>
      <w:r w:rsidR="007E05B0">
        <w:rPr>
          <w:rFonts w:ascii="Arial" w:hAnsi="Arial" w:cs="Arial"/>
          <w:b/>
          <w:sz w:val="20"/>
        </w:rPr>
        <w:t xml:space="preserve"> mise en œuvre </w:t>
      </w:r>
      <w:r>
        <w:rPr>
          <w:rFonts w:ascii="Arial" w:hAnsi="Arial" w:cs="Arial"/>
          <w:b/>
          <w:sz w:val="20"/>
        </w:rPr>
        <w:t>(précisez le nombre de mois ou d’années) :</w:t>
      </w:r>
    </w:p>
    <w:p w:rsidR="00530054" w:rsidRDefault="00530054">
      <w:pPr>
        <w:ind w:left="285"/>
        <w:jc w:val="both"/>
        <w:rPr>
          <w:rFonts w:ascii="Arial" w:hAnsi="Arial" w:cs="Arial"/>
          <w:b/>
          <w:sz w:val="20"/>
        </w:rPr>
      </w:pP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jc w:val="both"/>
        <w:rPr>
          <w:rFonts w:ascii="Arial" w:hAnsi="Arial" w:cs="Arial"/>
          <w:b/>
          <w:sz w:val="20"/>
        </w:rPr>
      </w:pPr>
      <w:r>
        <w:rPr>
          <w:rFonts w:ascii="Arial" w:hAnsi="Arial" w:cs="Arial"/>
          <w:sz w:val="20"/>
        </w:rPr>
        <w:t>...........................................................................................................................................................................................</w:t>
      </w:r>
    </w:p>
    <w:p w:rsidR="00530054" w:rsidRDefault="00530054">
      <w:pPr>
        <w:ind w:left="285"/>
        <w:jc w:val="both"/>
        <w:rPr>
          <w:rFonts w:ascii="Arial" w:hAnsi="Arial" w:cs="Arial"/>
          <w:b/>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b/>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r>
        <w:rPr>
          <w:rFonts w:ascii="Arial" w:hAnsi="Arial" w:cs="Arial"/>
          <w:b/>
          <w:sz w:val="20"/>
        </w:rPr>
        <w:t>Méthode d’évaluation et indicateurs choisis au regard des objectifs ci-dessus :</w:t>
      </w:r>
    </w:p>
    <w:p w:rsidR="00530054" w:rsidRDefault="00530054">
      <w:pPr>
        <w:ind w:left="285"/>
        <w:jc w:val="both"/>
        <w:rPr>
          <w:rFonts w:ascii="Arial" w:hAnsi="Arial" w:cs="Arial"/>
          <w:sz w:val="20"/>
        </w:rPr>
      </w:pP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r>
        <w:rPr>
          <w:rFonts w:ascii="Arial" w:hAnsi="Arial" w:cs="Arial"/>
          <w:b/>
          <w:sz w:val="20"/>
        </w:rPr>
        <w:t>Information complémentaire éventuelle :</w:t>
      </w:r>
    </w:p>
    <w:p w:rsidR="00530054" w:rsidRDefault="00530054">
      <w:pPr>
        <w:ind w:left="285"/>
        <w:jc w:val="both"/>
        <w:rPr>
          <w:rFonts w:ascii="Arial" w:hAnsi="Arial" w:cs="Arial"/>
          <w:sz w:val="20"/>
        </w:rPr>
      </w:pPr>
    </w:p>
    <w:p w:rsidR="00530054" w:rsidRDefault="00530054">
      <w:pPr>
        <w:jc w:val="both"/>
        <w:rPr>
          <w:rFonts w:ascii="Arial" w:hAnsi="Arial" w:cs="Arial"/>
          <w:sz w:val="20"/>
        </w:rPr>
      </w:pP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530054" w:rsidRDefault="00530054">
      <w:pPr>
        <w:ind w:left="285"/>
        <w:jc w:val="both"/>
        <w:rPr>
          <w:rFonts w:ascii="Arial" w:hAnsi="Arial" w:cs="Arial"/>
          <w:sz w:val="20"/>
        </w:rPr>
      </w:pPr>
      <w:r>
        <w:rPr>
          <w:rFonts w:ascii="Arial" w:hAnsi="Arial" w:cs="Arial"/>
          <w:sz w:val="20"/>
        </w:rPr>
        <w:t>...........................................................................................................................................................................................</w:t>
      </w:r>
    </w:p>
    <w:p w:rsidR="009D2E52" w:rsidRDefault="009D2E52" w:rsidP="009D2E52">
      <w:pPr>
        <w:widowControl/>
        <w:suppressAutoHyphens w:val="0"/>
        <w:rPr>
          <w:rFonts w:ascii="Arial" w:hAnsi="Arial"/>
          <w:i/>
          <w:sz w:val="16"/>
          <w:szCs w:val="16"/>
          <w:lang w:eastAsia="fr-FR"/>
        </w:rPr>
      </w:pPr>
    </w:p>
    <w:p w:rsidR="009D2E52" w:rsidRDefault="009D2E52" w:rsidP="009D2E52">
      <w:pPr>
        <w:widowControl/>
        <w:suppressAutoHyphens w:val="0"/>
        <w:rPr>
          <w:rFonts w:ascii="Arial" w:hAnsi="Arial"/>
          <w:i/>
          <w:sz w:val="16"/>
          <w:szCs w:val="16"/>
          <w:lang w:eastAsia="fr-FR"/>
        </w:rPr>
      </w:pPr>
    </w:p>
    <w:p w:rsidR="009D2E52" w:rsidRDefault="009D2E52" w:rsidP="009D2E52">
      <w:pPr>
        <w:widowControl/>
        <w:suppressAutoHyphens w:val="0"/>
        <w:rPr>
          <w:rFonts w:ascii="Arial" w:hAnsi="Arial"/>
          <w:i/>
          <w:sz w:val="16"/>
          <w:szCs w:val="16"/>
          <w:lang w:eastAsia="fr-FR"/>
        </w:rPr>
      </w:pPr>
    </w:p>
    <w:p w:rsidR="007E05B0" w:rsidRDefault="007E05B0" w:rsidP="009D2E52">
      <w:pPr>
        <w:widowControl/>
        <w:suppressAutoHyphens w:val="0"/>
        <w:rPr>
          <w:rFonts w:ascii="Arial" w:hAnsi="Arial"/>
          <w:i/>
          <w:sz w:val="16"/>
          <w:szCs w:val="16"/>
          <w:lang w:eastAsia="fr-FR"/>
        </w:rPr>
      </w:pPr>
    </w:p>
    <w:p w:rsidR="007E05B0" w:rsidRDefault="007E05B0" w:rsidP="009D2E52">
      <w:pPr>
        <w:widowControl/>
        <w:suppressAutoHyphens w:val="0"/>
        <w:rPr>
          <w:rFonts w:ascii="Arial" w:hAnsi="Arial"/>
          <w:i/>
          <w:sz w:val="16"/>
          <w:szCs w:val="16"/>
          <w:lang w:eastAsia="fr-FR"/>
        </w:rPr>
      </w:pPr>
    </w:p>
    <w:p w:rsidR="007E05B0" w:rsidRDefault="007E05B0" w:rsidP="009D2E52">
      <w:pPr>
        <w:widowControl/>
        <w:suppressAutoHyphens w:val="0"/>
        <w:rPr>
          <w:rFonts w:ascii="Arial" w:hAnsi="Arial"/>
          <w:i/>
          <w:sz w:val="16"/>
          <w:szCs w:val="16"/>
          <w:lang w:eastAsia="fr-FR"/>
        </w:rPr>
      </w:pPr>
    </w:p>
    <w:p w:rsidR="007E05B0" w:rsidRDefault="007E05B0" w:rsidP="009D2E52">
      <w:pPr>
        <w:widowControl/>
        <w:suppressAutoHyphens w:val="0"/>
        <w:rPr>
          <w:rFonts w:ascii="Arial" w:hAnsi="Arial"/>
          <w:i/>
          <w:sz w:val="16"/>
          <w:szCs w:val="16"/>
          <w:lang w:eastAsia="fr-FR"/>
        </w:rPr>
      </w:pPr>
    </w:p>
    <w:p w:rsidR="007E05B0" w:rsidRDefault="007E05B0" w:rsidP="009D2E52">
      <w:pPr>
        <w:widowControl/>
        <w:suppressAutoHyphens w:val="0"/>
        <w:rPr>
          <w:rFonts w:ascii="Arial" w:hAnsi="Arial"/>
          <w:i/>
          <w:sz w:val="16"/>
          <w:szCs w:val="16"/>
          <w:lang w:eastAsia="fr-FR"/>
        </w:rPr>
      </w:pPr>
    </w:p>
    <w:p w:rsidR="007E05B0" w:rsidRDefault="007E05B0" w:rsidP="009D2E52">
      <w:pPr>
        <w:widowControl/>
        <w:suppressAutoHyphens w:val="0"/>
        <w:rPr>
          <w:rFonts w:ascii="Arial" w:hAnsi="Arial"/>
          <w:i/>
          <w:sz w:val="16"/>
          <w:szCs w:val="16"/>
          <w:lang w:eastAsia="fr-FR"/>
        </w:rPr>
      </w:pPr>
    </w:p>
    <w:p w:rsidR="007E05B0" w:rsidRDefault="007E05B0" w:rsidP="009D2E52">
      <w:pPr>
        <w:widowControl/>
        <w:suppressAutoHyphens w:val="0"/>
        <w:rPr>
          <w:rFonts w:ascii="Arial" w:hAnsi="Arial"/>
          <w:i/>
          <w:sz w:val="16"/>
          <w:szCs w:val="16"/>
          <w:lang w:eastAsia="fr-FR"/>
        </w:rPr>
      </w:pPr>
    </w:p>
    <w:p w:rsidR="007E05B0" w:rsidRDefault="007E05B0" w:rsidP="009D2E52">
      <w:pPr>
        <w:widowControl/>
        <w:suppressAutoHyphens w:val="0"/>
        <w:rPr>
          <w:rFonts w:ascii="Arial" w:hAnsi="Arial"/>
          <w:i/>
          <w:sz w:val="16"/>
          <w:szCs w:val="16"/>
          <w:lang w:eastAsia="fr-FR"/>
        </w:rPr>
      </w:pPr>
    </w:p>
    <w:p w:rsidR="007E05B0" w:rsidRDefault="007E05B0" w:rsidP="009D2E52">
      <w:pPr>
        <w:widowControl/>
        <w:suppressAutoHyphens w:val="0"/>
        <w:rPr>
          <w:rFonts w:ascii="Arial" w:hAnsi="Arial"/>
          <w:i/>
          <w:sz w:val="16"/>
          <w:szCs w:val="16"/>
          <w:lang w:eastAsia="fr-FR"/>
        </w:rPr>
      </w:pPr>
    </w:p>
    <w:p w:rsidR="007E05B0" w:rsidRDefault="007E05B0" w:rsidP="009D2E52">
      <w:pPr>
        <w:widowControl/>
        <w:suppressAutoHyphens w:val="0"/>
        <w:rPr>
          <w:rFonts w:ascii="Arial" w:hAnsi="Arial"/>
          <w:i/>
          <w:sz w:val="16"/>
          <w:szCs w:val="16"/>
          <w:lang w:eastAsia="fr-FR"/>
        </w:rPr>
      </w:pPr>
    </w:p>
    <w:p w:rsidR="007E05B0" w:rsidRPr="009D2E52" w:rsidRDefault="007E05B0" w:rsidP="009D2E52">
      <w:pPr>
        <w:widowControl/>
        <w:suppressAutoHyphens w:val="0"/>
        <w:rPr>
          <w:rFonts w:ascii="Arial" w:hAnsi="Arial"/>
          <w:i/>
          <w:sz w:val="16"/>
          <w:szCs w:val="16"/>
          <w:lang w:eastAsia="fr-FR"/>
        </w:rPr>
      </w:pPr>
    </w:p>
    <w:p w:rsidR="009D2E52" w:rsidRDefault="009D2E52">
      <w:pPr>
        <w:ind w:left="285"/>
        <w:jc w:val="both"/>
        <w:rPr>
          <w:rFonts w:ascii="Arial" w:hAnsi="Arial" w:cs="Arial"/>
          <w:sz w:val="20"/>
        </w:rPr>
      </w:pPr>
    </w:p>
    <w:tbl>
      <w:tblPr>
        <w:tblW w:w="0" w:type="auto"/>
        <w:tblCellMar>
          <w:left w:w="70" w:type="dxa"/>
          <w:right w:w="70" w:type="dxa"/>
        </w:tblCellMar>
        <w:tblLook w:val="0000" w:firstRow="0" w:lastRow="0" w:firstColumn="0" w:lastColumn="0" w:noHBand="0" w:noVBand="0"/>
      </w:tblPr>
      <w:tblGrid>
        <w:gridCol w:w="1705"/>
        <w:gridCol w:w="8907"/>
      </w:tblGrid>
      <w:tr w:rsidR="007E05B0" w:rsidTr="00782901">
        <w:tc>
          <w:tcPr>
            <w:tcW w:w="1705" w:type="dxa"/>
            <w:tcBorders>
              <w:top w:val="nil"/>
              <w:left w:val="nil"/>
              <w:bottom w:val="nil"/>
              <w:right w:val="nil"/>
            </w:tcBorders>
            <w:shd w:val="clear" w:color="auto" w:fill="FFCC00"/>
          </w:tcPr>
          <w:p w:rsidR="007E05B0" w:rsidRPr="003E126E" w:rsidRDefault="007E05B0" w:rsidP="00782901">
            <w:pPr>
              <w:pStyle w:val="texte"/>
              <w:rPr>
                <w:sz w:val="96"/>
                <w:szCs w:val="96"/>
              </w:rPr>
            </w:pPr>
            <w:r w:rsidRPr="00EE72FA">
              <w:lastRenderedPageBreak/>
              <w:br w:type="page"/>
            </w:r>
            <w:r>
              <w:rPr>
                <w:sz w:val="14"/>
                <w:szCs w:val="14"/>
              </w:rPr>
              <w:br w:type="page"/>
            </w:r>
            <w:r>
              <w:rPr>
                <w:rFonts w:ascii="Times New Roman" w:hAnsi="Times New Roman" w:cs="Times New Roman"/>
                <w:sz w:val="24"/>
                <w:szCs w:val="24"/>
              </w:rPr>
              <w:br w:type="page"/>
            </w:r>
            <w:r>
              <w:br w:type="page"/>
            </w:r>
            <w:r w:rsidR="00A70ECD">
              <w:rPr>
                <w:b/>
                <w:bCs/>
                <w:color w:val="002060"/>
                <w:sz w:val="96"/>
                <w:szCs w:val="96"/>
              </w:rPr>
              <w:t>5</w:t>
            </w:r>
            <w:r w:rsidRPr="003E126E">
              <w:rPr>
                <w:b/>
                <w:bCs/>
                <w:color w:val="002060"/>
                <w:sz w:val="96"/>
                <w:szCs w:val="96"/>
              </w:rPr>
              <w:t>.</w:t>
            </w:r>
          </w:p>
        </w:tc>
        <w:tc>
          <w:tcPr>
            <w:tcW w:w="8907" w:type="dxa"/>
            <w:tcBorders>
              <w:top w:val="nil"/>
              <w:left w:val="nil"/>
              <w:bottom w:val="nil"/>
              <w:right w:val="nil"/>
            </w:tcBorders>
            <w:shd w:val="clear" w:color="auto" w:fill="FFCC00"/>
            <w:vAlign w:val="center"/>
          </w:tcPr>
          <w:p w:rsidR="007E05B0" w:rsidRPr="000C4AAD" w:rsidRDefault="007E05B0" w:rsidP="00782901">
            <w:pPr>
              <w:pStyle w:val="texte"/>
              <w:ind w:hanging="69"/>
              <w:rPr>
                <w:b/>
                <w:bCs/>
                <w:color w:val="000066"/>
                <w:sz w:val="4"/>
                <w:szCs w:val="4"/>
              </w:rPr>
            </w:pPr>
            <w:r w:rsidRPr="00A91B2B">
              <w:rPr>
                <w:color w:val="000066"/>
                <w:sz w:val="52"/>
                <w:szCs w:val="52"/>
              </w:rPr>
              <w:t>Budget prévisionnel d</w:t>
            </w:r>
            <w:r>
              <w:rPr>
                <w:color w:val="000066"/>
                <w:sz w:val="52"/>
                <w:szCs w:val="52"/>
              </w:rPr>
              <w:t xml:space="preserve">u projet ou de l’action </w:t>
            </w:r>
            <w:r w:rsidR="00B214F0">
              <w:rPr>
                <w:color w:val="000066"/>
                <w:sz w:val="52"/>
                <w:szCs w:val="52"/>
              </w:rPr>
              <w:t>2017</w:t>
            </w:r>
          </w:p>
          <w:p w:rsidR="007E05B0" w:rsidRDefault="007E05B0" w:rsidP="00782901">
            <w:pPr>
              <w:pStyle w:val="texte"/>
              <w:rPr>
                <w:b/>
                <w:bCs/>
                <w:i/>
                <w:iCs/>
                <w:color w:val="000080"/>
              </w:rPr>
            </w:pPr>
            <w:r w:rsidRPr="00A91B2B">
              <w:rPr>
                <w:b/>
                <w:bCs/>
                <w:i/>
                <w:iCs/>
                <w:color w:val="000066"/>
              </w:rPr>
              <w:t>Dans le cas où l’exercice de l’association est différent de l’année civile, il vous appartient de préciser les dates de début et de fin d’exercice.</w:t>
            </w:r>
            <w:r>
              <w:rPr>
                <w:b/>
                <w:bCs/>
                <w:i/>
                <w:iCs/>
                <w:color w:val="000066"/>
              </w:rPr>
              <w:t xml:space="preserve"> Le total des charges doit être égal au total des produits.</w:t>
            </w:r>
          </w:p>
        </w:tc>
      </w:tr>
    </w:tbl>
    <w:p w:rsidR="007E05B0" w:rsidRPr="003E126E" w:rsidRDefault="00B214F0" w:rsidP="007E05B0">
      <w:pPr>
        <w:pStyle w:val="texte"/>
        <w:rPr>
          <w:b/>
          <w:bCs/>
          <w:color w:val="000000"/>
        </w:rPr>
      </w:pPr>
      <w:r>
        <w:rPr>
          <w:i/>
          <w:color w:val="000080"/>
          <w:sz w:val="20"/>
        </w:rPr>
        <w:t>Ce budget doit être établi en prenant en compte l’ensemble des coûts directs et indirects et l’ensemble des ressources affectées à l’action</w:t>
      </w:r>
    </w:p>
    <w:p w:rsidR="007E05B0" w:rsidRDefault="007E05B0" w:rsidP="007E05B0">
      <w:pPr>
        <w:pStyle w:val="texte"/>
        <w:tabs>
          <w:tab w:val="left" w:pos="2640"/>
          <w:tab w:val="left" w:leader="underscore" w:pos="6000"/>
          <w:tab w:val="left" w:pos="6480"/>
          <w:tab w:val="left" w:leader="underscore" w:pos="9480"/>
        </w:tabs>
        <w:rPr>
          <w:b/>
          <w:color w:val="FF0000"/>
        </w:rPr>
      </w:pPr>
      <w:r w:rsidRPr="00F63F71">
        <w:rPr>
          <w:b/>
          <w:color w:val="FF0000"/>
        </w:rPr>
        <w:t>ATTENTION :</w:t>
      </w:r>
      <w:r>
        <w:rPr>
          <w:b/>
          <w:color w:val="FF0000"/>
        </w:rPr>
        <w:t xml:space="preserve"> Double-</w:t>
      </w:r>
      <w:r w:rsidRPr="00F63F71">
        <w:rPr>
          <w:b/>
          <w:color w:val="FF0000"/>
        </w:rPr>
        <w:t>cliquer sur le tableau pour le rendre actif, il ne faut remplir que le</w:t>
      </w:r>
      <w:r>
        <w:rPr>
          <w:b/>
          <w:color w:val="FF0000"/>
        </w:rPr>
        <w:t>s</w:t>
      </w:r>
      <w:r w:rsidRPr="00F63F71">
        <w:rPr>
          <w:b/>
          <w:color w:val="FF0000"/>
        </w:rPr>
        <w:t xml:space="preserve"> case</w:t>
      </w:r>
      <w:r>
        <w:rPr>
          <w:b/>
          <w:color w:val="FF0000"/>
        </w:rPr>
        <w:t>s</w:t>
      </w:r>
      <w:r w:rsidRPr="00F63F71">
        <w:rPr>
          <w:b/>
          <w:color w:val="FF0000"/>
        </w:rPr>
        <w:t xml:space="preserve"> blanche</w:t>
      </w:r>
      <w:r>
        <w:rPr>
          <w:b/>
          <w:color w:val="FF0000"/>
        </w:rPr>
        <w:t>s</w:t>
      </w:r>
      <w:r w:rsidR="00B214F0">
        <w:rPr>
          <w:b/>
          <w:color w:val="FF0000"/>
        </w:rPr>
        <w:t>.</w:t>
      </w:r>
    </w:p>
    <w:p w:rsidR="007E05B0" w:rsidRPr="00B214F0" w:rsidRDefault="00B214F0" w:rsidP="00B214F0">
      <w:pPr>
        <w:pStyle w:val="texte"/>
        <w:tabs>
          <w:tab w:val="left" w:pos="2640"/>
          <w:tab w:val="left" w:leader="underscore" w:pos="6000"/>
          <w:tab w:val="left" w:pos="6480"/>
          <w:tab w:val="left" w:leader="underscore" w:pos="9480"/>
        </w:tabs>
        <w:rPr>
          <w:b/>
          <w:color w:val="FF0000"/>
        </w:rPr>
      </w:pPr>
      <w:r w:rsidRPr="009D3664">
        <w:rPr>
          <w:color w:val="000000"/>
        </w:rPr>
        <w:object w:dxaOrig="8715" w:dyaOrig="9693">
          <v:shape id="_x0000_i1026" type="#_x0000_t75" style="width:518.25pt;height:543pt" o:ole="">
            <v:imagedata r:id="rId17" o:title=""/>
          </v:shape>
          <o:OLEObject Type="Embed" ProgID="Excel.Sheet.8" ShapeID="_x0000_i1026" DrawAspect="Content" ObjectID="_1537704603" r:id="rId18"/>
        </w:object>
      </w:r>
    </w:p>
    <w:p w:rsidR="007E05B0" w:rsidRDefault="007E05B0" w:rsidP="00B214F0">
      <w:pPr>
        <w:pStyle w:val="texte"/>
        <w:pBdr>
          <w:top w:val="single" w:sz="4" w:space="1" w:color="auto"/>
          <w:left w:val="single" w:sz="4" w:space="4" w:color="auto"/>
          <w:bottom w:val="single" w:sz="4" w:space="0" w:color="auto"/>
          <w:right w:val="single" w:sz="4" w:space="1" w:color="auto"/>
        </w:pBdr>
        <w:tabs>
          <w:tab w:val="left" w:pos="8976"/>
        </w:tabs>
        <w:ind w:right="180"/>
        <w:rPr>
          <w:b/>
          <w:bCs/>
          <w:color w:val="FF0000"/>
          <w:sz w:val="26"/>
          <w:szCs w:val="26"/>
        </w:rPr>
      </w:pPr>
      <w:r>
        <w:rPr>
          <w:b/>
          <w:bCs/>
          <w:color w:val="008000"/>
          <w:sz w:val="26"/>
          <w:szCs w:val="26"/>
        </w:rPr>
        <w:t xml:space="preserve">  </w:t>
      </w:r>
      <w:r w:rsidRPr="00F277F7">
        <w:rPr>
          <w:b/>
          <w:bCs/>
          <w:color w:val="FF0000"/>
          <w:sz w:val="26"/>
          <w:szCs w:val="26"/>
        </w:rPr>
        <w:t xml:space="preserve"> L’</w:t>
      </w:r>
      <w:r>
        <w:rPr>
          <w:b/>
          <w:bCs/>
          <w:color w:val="FF0000"/>
          <w:sz w:val="26"/>
          <w:szCs w:val="26"/>
        </w:rPr>
        <w:t>association sollicite</w:t>
      </w:r>
      <w:r w:rsidRPr="00F277F7">
        <w:rPr>
          <w:b/>
          <w:bCs/>
          <w:color w:val="FF0000"/>
          <w:sz w:val="26"/>
          <w:szCs w:val="26"/>
        </w:rPr>
        <w:t xml:space="preserve"> une subvention</w:t>
      </w:r>
      <w:r w:rsidR="00B214F0">
        <w:rPr>
          <w:b/>
          <w:bCs/>
          <w:color w:val="FF0000"/>
          <w:sz w:val="26"/>
          <w:szCs w:val="26"/>
        </w:rPr>
        <w:t xml:space="preserve"> </w:t>
      </w:r>
      <w:r w:rsidRPr="00F277F7">
        <w:rPr>
          <w:b/>
          <w:bCs/>
          <w:color w:val="FF0000"/>
          <w:sz w:val="26"/>
          <w:szCs w:val="26"/>
        </w:rPr>
        <w:t>pour projet(s)</w:t>
      </w:r>
      <w:r>
        <w:rPr>
          <w:b/>
          <w:bCs/>
          <w:color w:val="FF0000"/>
          <w:sz w:val="26"/>
          <w:szCs w:val="26"/>
        </w:rPr>
        <w:t xml:space="preserve"> ou action (s)</w:t>
      </w:r>
      <w:r w:rsidR="00B214F0">
        <w:rPr>
          <w:b/>
          <w:bCs/>
          <w:color w:val="FF0000"/>
          <w:sz w:val="26"/>
          <w:szCs w:val="26"/>
        </w:rPr>
        <w:t xml:space="preserve"> de</w:t>
      </w:r>
      <w:r w:rsidRPr="00F277F7">
        <w:rPr>
          <w:b/>
          <w:bCs/>
          <w:color w:val="FF0000"/>
          <w:sz w:val="26"/>
          <w:szCs w:val="26"/>
        </w:rPr>
        <w:t>………………€</w:t>
      </w:r>
    </w:p>
    <w:p w:rsidR="007E05B0" w:rsidRPr="007E05B0" w:rsidRDefault="007E05B0" w:rsidP="007E05B0">
      <w:pPr>
        <w:jc w:val="both"/>
        <w:rPr>
          <w:rFonts w:ascii="Arial" w:hAnsi="Arial" w:cs="Arial"/>
          <w:sz w:val="20"/>
          <w:szCs w:val="20"/>
        </w:rPr>
      </w:pPr>
      <w:r w:rsidRPr="007E05B0">
        <w:rPr>
          <w:rFonts w:ascii="Arial" w:hAnsi="Arial" w:cs="Arial"/>
          <w:sz w:val="20"/>
          <w:szCs w:val="20"/>
        </w:rPr>
        <w:t>(1) L’attention du demandeur est appelée sur le fait que les indications sur les financements demandés auprès d’autres financeurs publics valent déclaration sur l’honneur et tiennent lieu de justificatifs.  (2) Ne pas indiquer les centimes d’euros.</w:t>
      </w:r>
    </w:p>
    <w:tbl>
      <w:tblPr>
        <w:tblW w:w="10913" w:type="dxa"/>
        <w:tblCellMar>
          <w:left w:w="70" w:type="dxa"/>
          <w:right w:w="70" w:type="dxa"/>
        </w:tblCellMar>
        <w:tblLook w:val="0000" w:firstRow="0" w:lastRow="0" w:firstColumn="0" w:lastColumn="0" w:noHBand="0" w:noVBand="0"/>
      </w:tblPr>
      <w:tblGrid>
        <w:gridCol w:w="1733"/>
        <w:gridCol w:w="9180"/>
      </w:tblGrid>
      <w:tr w:rsidR="00A70ECD" w:rsidRPr="009D2E52" w:rsidTr="00782901">
        <w:tc>
          <w:tcPr>
            <w:tcW w:w="1733" w:type="dxa"/>
            <w:tcBorders>
              <w:top w:val="nil"/>
              <w:left w:val="nil"/>
              <w:bottom w:val="nil"/>
              <w:right w:val="nil"/>
            </w:tcBorders>
            <w:shd w:val="clear" w:color="auto" w:fill="FFCC00"/>
          </w:tcPr>
          <w:p w:rsidR="00A70ECD" w:rsidRPr="00A82009" w:rsidRDefault="00A70ECD" w:rsidP="00782901">
            <w:pPr>
              <w:widowControl/>
              <w:suppressAutoHyphens w:val="0"/>
              <w:rPr>
                <w:rFonts w:ascii="Arial" w:hAnsi="Arial" w:cs="Arial"/>
                <w:b/>
                <w:sz w:val="72"/>
                <w:szCs w:val="72"/>
                <w:lang w:eastAsia="fr-FR"/>
              </w:rPr>
            </w:pPr>
            <w:r w:rsidRPr="009D2E52">
              <w:rPr>
                <w:rFonts w:ascii="Arial" w:hAnsi="Arial" w:cs="Arial"/>
                <w:sz w:val="20"/>
                <w:szCs w:val="20"/>
                <w:lang w:eastAsia="fr-FR"/>
              </w:rPr>
              <w:lastRenderedPageBreak/>
              <w:br w:type="page"/>
            </w:r>
            <w:r w:rsidR="007F2E99">
              <w:rPr>
                <w:rFonts w:ascii="Arial" w:hAnsi="Arial" w:cs="Arial"/>
                <w:b/>
                <w:color w:val="000080"/>
                <w:sz w:val="92"/>
                <w:szCs w:val="92"/>
              </w:rPr>
              <w:t>5</w:t>
            </w:r>
            <w:r>
              <w:rPr>
                <w:rFonts w:ascii="Arial" w:hAnsi="Arial" w:cs="Arial"/>
                <w:b/>
                <w:color w:val="000080"/>
                <w:sz w:val="92"/>
                <w:szCs w:val="92"/>
              </w:rPr>
              <w:t>.</w:t>
            </w:r>
            <w:r w:rsidR="007F2E99">
              <w:rPr>
                <w:rFonts w:ascii="Arial" w:hAnsi="Arial" w:cs="Arial"/>
                <w:b/>
                <w:color w:val="000080"/>
                <w:sz w:val="72"/>
                <w:szCs w:val="72"/>
              </w:rPr>
              <w:t>1</w:t>
            </w:r>
            <w:r w:rsidRPr="00C50E14">
              <w:rPr>
                <w:rFonts w:ascii="Arial" w:hAnsi="Arial" w:cs="Arial"/>
                <w:b/>
                <w:color w:val="000080"/>
                <w:sz w:val="72"/>
                <w:szCs w:val="72"/>
              </w:rPr>
              <w:t>.</w:t>
            </w:r>
          </w:p>
        </w:tc>
        <w:tc>
          <w:tcPr>
            <w:tcW w:w="9180" w:type="dxa"/>
            <w:tcBorders>
              <w:top w:val="nil"/>
              <w:left w:val="nil"/>
              <w:bottom w:val="nil"/>
              <w:right w:val="nil"/>
            </w:tcBorders>
            <w:shd w:val="clear" w:color="auto" w:fill="FFCC00"/>
            <w:vAlign w:val="center"/>
          </w:tcPr>
          <w:p w:rsidR="00A70ECD" w:rsidRDefault="007F2E99" w:rsidP="00782901">
            <w:pPr>
              <w:widowControl/>
              <w:suppressAutoHyphens w:val="0"/>
              <w:ind w:left="-99"/>
              <w:rPr>
                <w:rFonts w:ascii="Arial" w:hAnsi="Arial" w:cs="Arial"/>
                <w:color w:val="000080"/>
                <w:sz w:val="48"/>
                <w:szCs w:val="48"/>
                <w:lang w:eastAsia="fr-FR"/>
              </w:rPr>
            </w:pPr>
            <w:r>
              <w:rPr>
                <w:rFonts w:ascii="Arial" w:hAnsi="Arial" w:cs="Arial"/>
                <w:color w:val="000080"/>
                <w:sz w:val="48"/>
                <w:szCs w:val="48"/>
                <w:lang w:eastAsia="fr-FR"/>
              </w:rPr>
              <w:t xml:space="preserve">Budget prévisionnel </w:t>
            </w:r>
            <w:r w:rsidR="00CD0E72">
              <w:rPr>
                <w:rFonts w:ascii="Arial" w:hAnsi="Arial" w:cs="Arial"/>
                <w:color w:val="000080"/>
                <w:sz w:val="48"/>
                <w:szCs w:val="48"/>
                <w:lang w:eastAsia="fr-FR"/>
              </w:rPr>
              <w:t xml:space="preserve">du projet ou </w:t>
            </w:r>
            <w:r>
              <w:rPr>
                <w:rFonts w:ascii="Arial" w:hAnsi="Arial" w:cs="Arial"/>
                <w:color w:val="000080"/>
                <w:sz w:val="48"/>
                <w:szCs w:val="48"/>
                <w:lang w:eastAsia="fr-FR"/>
              </w:rPr>
              <w:t>de l’action</w:t>
            </w:r>
            <w:r w:rsidR="00CD0E72">
              <w:rPr>
                <w:rFonts w:ascii="Arial" w:hAnsi="Arial" w:cs="Arial"/>
                <w:color w:val="000080"/>
                <w:sz w:val="48"/>
                <w:szCs w:val="48"/>
                <w:lang w:eastAsia="fr-FR"/>
              </w:rPr>
              <w:t xml:space="preserve"> 2017</w:t>
            </w:r>
          </w:p>
          <w:p w:rsidR="007F2E99" w:rsidRPr="009D2E52" w:rsidRDefault="007F2E99" w:rsidP="00782901">
            <w:pPr>
              <w:widowControl/>
              <w:suppressAutoHyphens w:val="0"/>
              <w:ind w:left="-99"/>
              <w:rPr>
                <w:rFonts w:ascii="Arial" w:hAnsi="Arial" w:cs="Arial"/>
                <w:b/>
                <w:bCs/>
                <w:color w:val="333399"/>
                <w:sz w:val="28"/>
                <w:szCs w:val="28"/>
                <w:lang w:eastAsia="fr-FR"/>
              </w:rPr>
            </w:pPr>
          </w:p>
        </w:tc>
      </w:tr>
    </w:tbl>
    <w:p w:rsidR="00A70ECD" w:rsidRPr="009D2E52" w:rsidRDefault="00A70ECD" w:rsidP="00A70ECD">
      <w:pPr>
        <w:widowControl/>
        <w:suppressAutoHyphens w:val="0"/>
        <w:rPr>
          <w:rFonts w:ascii="Arial" w:hAnsi="Arial" w:cs="Arial"/>
          <w:b/>
          <w:bCs/>
          <w:sz w:val="12"/>
          <w:szCs w:val="12"/>
          <w:lang w:eastAsia="fr-FR"/>
        </w:rPr>
      </w:pPr>
    </w:p>
    <w:p w:rsidR="00A70ECD" w:rsidRDefault="00A70ECD" w:rsidP="00A70ECD">
      <w:pPr>
        <w:ind w:left="285"/>
        <w:jc w:val="both"/>
      </w:pPr>
    </w:p>
    <w:p w:rsidR="00A70ECD" w:rsidRDefault="00A70ECD" w:rsidP="00A70ECD">
      <w:pPr>
        <w:ind w:left="285"/>
        <w:jc w:val="both"/>
        <w:rPr>
          <w:rFonts w:ascii="Arial" w:hAnsi="Arial" w:cs="Arial"/>
          <w:b/>
          <w:sz w:val="20"/>
        </w:rPr>
      </w:pPr>
    </w:p>
    <w:p w:rsidR="00A70ECD" w:rsidRDefault="00A70ECD" w:rsidP="00A70ECD">
      <w:pPr>
        <w:ind w:left="285"/>
        <w:jc w:val="both"/>
        <w:rPr>
          <w:rFonts w:ascii="Arial" w:hAnsi="Arial" w:cs="Arial"/>
          <w:sz w:val="20"/>
        </w:rPr>
      </w:pPr>
      <w:r>
        <w:rPr>
          <w:rFonts w:ascii="Arial" w:hAnsi="Arial" w:cs="Arial"/>
          <w:b/>
          <w:sz w:val="20"/>
        </w:rPr>
        <w:t xml:space="preserve">Nature et objet des postes de dépenses les plus significatifs (honoraires de prestataires, déplacements, salaires, </w:t>
      </w:r>
      <w:r w:rsidR="004C2C56">
        <w:rPr>
          <w:rFonts w:ascii="Arial" w:hAnsi="Arial" w:cs="Arial"/>
          <w:b/>
          <w:sz w:val="20"/>
        </w:rPr>
        <w:t>etc.</w:t>
      </w:r>
      <w:r>
        <w:rPr>
          <w:rFonts w:ascii="Arial" w:hAnsi="Arial" w:cs="Arial"/>
          <w:b/>
          <w:sz w:val="20"/>
        </w:rPr>
        <w:t>) :</w:t>
      </w:r>
    </w:p>
    <w:p w:rsidR="00A70ECD" w:rsidRDefault="00A70ECD" w:rsidP="00A70ECD">
      <w:pPr>
        <w:ind w:left="285"/>
        <w:rPr>
          <w:rFonts w:ascii="Arial" w:hAnsi="Arial" w:cs="Arial"/>
          <w:sz w:val="20"/>
        </w:rPr>
      </w:pPr>
      <w:r>
        <w:rPr>
          <w:rFonts w:ascii="Arial" w:hAnsi="Arial" w:cs="Arial"/>
          <w:sz w:val="20"/>
        </w:rPr>
        <w:t>............................................................................................................................................................................................</w:t>
      </w:r>
    </w:p>
    <w:p w:rsidR="00A70ECD" w:rsidRDefault="00A70ECD" w:rsidP="00A70ECD">
      <w:pPr>
        <w:ind w:left="285"/>
        <w:rPr>
          <w:rFonts w:ascii="Arial" w:hAnsi="Arial" w:cs="Arial"/>
          <w:sz w:val="20"/>
        </w:rPr>
      </w:pPr>
      <w:r>
        <w:rPr>
          <w:rFonts w:ascii="Arial" w:hAnsi="Arial" w:cs="Arial"/>
          <w:sz w:val="20"/>
        </w:rPr>
        <w:t>............................................................................................................................................................................................</w:t>
      </w:r>
    </w:p>
    <w:p w:rsidR="00A70ECD" w:rsidRDefault="00A70ECD" w:rsidP="00A70ECD">
      <w:pPr>
        <w:ind w:left="285"/>
        <w:jc w:val="both"/>
        <w:rPr>
          <w:rFonts w:ascii="Arial" w:hAnsi="Arial" w:cs="Arial"/>
          <w:sz w:val="20"/>
        </w:rPr>
      </w:pPr>
      <w:r>
        <w:rPr>
          <w:rFonts w:ascii="Arial" w:hAnsi="Arial" w:cs="Arial"/>
          <w:sz w:val="20"/>
        </w:rPr>
        <w:t>..........................................................................................................................................................................................</w:t>
      </w:r>
    </w:p>
    <w:p w:rsidR="00A70ECD" w:rsidRDefault="00A70ECD" w:rsidP="00A70ECD">
      <w:pPr>
        <w:ind w:left="285"/>
        <w:jc w:val="both"/>
        <w:rPr>
          <w:rFonts w:ascii="Arial" w:hAnsi="Arial" w:cs="Arial"/>
          <w:sz w:val="20"/>
        </w:rPr>
      </w:pPr>
      <w:r>
        <w:rPr>
          <w:rFonts w:ascii="Arial" w:hAnsi="Arial" w:cs="Arial"/>
          <w:sz w:val="20"/>
        </w:rPr>
        <w:t>...........................................................................................................................................................................................</w:t>
      </w:r>
    </w:p>
    <w:p w:rsidR="00A70ECD" w:rsidRDefault="00A70ECD" w:rsidP="00A70ECD">
      <w:pPr>
        <w:ind w:left="285"/>
        <w:jc w:val="both"/>
        <w:rPr>
          <w:rFonts w:ascii="Arial" w:hAnsi="Arial" w:cs="Arial"/>
          <w:sz w:val="20"/>
        </w:rPr>
      </w:pPr>
    </w:p>
    <w:p w:rsidR="00A70ECD" w:rsidRDefault="00A70ECD" w:rsidP="00A70ECD">
      <w:pPr>
        <w:ind w:left="285"/>
        <w:jc w:val="both"/>
        <w:rPr>
          <w:rFonts w:ascii="Arial" w:hAnsi="Arial" w:cs="Arial"/>
          <w:sz w:val="20"/>
        </w:rPr>
      </w:pPr>
    </w:p>
    <w:p w:rsidR="00A70ECD" w:rsidRDefault="00A70ECD" w:rsidP="00A70ECD">
      <w:pPr>
        <w:ind w:left="285"/>
        <w:jc w:val="both"/>
        <w:rPr>
          <w:rFonts w:ascii="Arial" w:hAnsi="Arial" w:cs="Arial"/>
          <w:b/>
          <w:sz w:val="20"/>
        </w:rPr>
      </w:pPr>
      <w:r>
        <w:rPr>
          <w:rFonts w:ascii="Arial" w:hAnsi="Arial" w:cs="Arial"/>
          <w:b/>
          <w:sz w:val="20"/>
        </w:rPr>
        <w:t>Est-il prévu une participation financière des bénéficiaires (ou du public visé) de l’action ?</w:t>
      </w:r>
    </w:p>
    <w:p w:rsidR="00A70ECD" w:rsidRDefault="00A70ECD" w:rsidP="00A70ECD">
      <w:pPr>
        <w:ind w:left="285"/>
        <w:jc w:val="both"/>
        <w:rPr>
          <w:rFonts w:ascii="Arial" w:hAnsi="Arial" w:cs="Arial"/>
          <w:b/>
          <w:sz w:val="20"/>
        </w:rPr>
      </w:pPr>
    </w:p>
    <w:p w:rsidR="00A70ECD" w:rsidRDefault="00A70ECD" w:rsidP="00A70ECD">
      <w:pPr>
        <w:ind w:left="285"/>
        <w:rPr>
          <w:rFonts w:ascii="Arial" w:hAnsi="Arial" w:cs="Arial"/>
          <w:sz w:val="20"/>
        </w:rPr>
      </w:pPr>
      <w:r>
        <w:rPr>
          <w:rFonts w:ascii="Arial" w:hAnsi="Arial" w:cs="Arial"/>
          <w:sz w:val="20"/>
        </w:rPr>
        <w:t>............................................................................................................................................................................................</w:t>
      </w:r>
    </w:p>
    <w:p w:rsidR="00A70ECD" w:rsidRDefault="00A70ECD" w:rsidP="00A70ECD">
      <w:pPr>
        <w:ind w:left="285"/>
        <w:rPr>
          <w:rFonts w:ascii="Arial" w:hAnsi="Arial" w:cs="Arial"/>
          <w:sz w:val="20"/>
        </w:rPr>
      </w:pPr>
      <w:r>
        <w:rPr>
          <w:rFonts w:ascii="Arial" w:hAnsi="Arial" w:cs="Arial"/>
          <w:sz w:val="20"/>
        </w:rPr>
        <w:t>............................................................................................................................................................................................</w:t>
      </w:r>
    </w:p>
    <w:p w:rsidR="00A70ECD" w:rsidRDefault="00A70ECD" w:rsidP="00A70ECD">
      <w:pPr>
        <w:ind w:left="285"/>
        <w:jc w:val="both"/>
        <w:rPr>
          <w:rFonts w:ascii="Arial" w:hAnsi="Arial" w:cs="Arial"/>
          <w:sz w:val="20"/>
        </w:rPr>
      </w:pPr>
      <w:r>
        <w:rPr>
          <w:rFonts w:ascii="Arial" w:hAnsi="Arial" w:cs="Arial"/>
          <w:sz w:val="20"/>
        </w:rPr>
        <w:t>..........................................................................................................................................................................................</w:t>
      </w:r>
    </w:p>
    <w:p w:rsidR="00A70ECD" w:rsidRDefault="00A70ECD" w:rsidP="00A70ECD">
      <w:pPr>
        <w:ind w:left="285"/>
        <w:jc w:val="both"/>
        <w:rPr>
          <w:rFonts w:ascii="Arial" w:hAnsi="Arial" w:cs="Arial"/>
          <w:sz w:val="20"/>
        </w:rPr>
      </w:pPr>
      <w:r>
        <w:rPr>
          <w:rFonts w:ascii="Arial" w:hAnsi="Arial" w:cs="Arial"/>
          <w:sz w:val="20"/>
        </w:rPr>
        <w:t>...........................................................................................................................................................................................</w:t>
      </w:r>
    </w:p>
    <w:p w:rsidR="00A70ECD" w:rsidRDefault="00A70ECD" w:rsidP="00A70ECD">
      <w:pPr>
        <w:ind w:left="285"/>
        <w:rPr>
          <w:rFonts w:ascii="Arial" w:hAnsi="Arial" w:cs="Arial"/>
          <w:sz w:val="20"/>
        </w:rPr>
      </w:pPr>
      <w:r>
        <w:rPr>
          <w:rFonts w:ascii="Arial" w:hAnsi="Arial" w:cs="Arial"/>
          <w:sz w:val="20"/>
        </w:rPr>
        <w:t>............................................................................................................................................................................................</w:t>
      </w:r>
    </w:p>
    <w:p w:rsidR="00A70ECD" w:rsidRDefault="00A70ECD" w:rsidP="00A70ECD">
      <w:pPr>
        <w:ind w:left="285"/>
        <w:rPr>
          <w:rFonts w:ascii="Arial" w:hAnsi="Arial" w:cs="Arial"/>
          <w:b/>
          <w:sz w:val="20"/>
        </w:rPr>
      </w:pPr>
      <w:r>
        <w:rPr>
          <w:rFonts w:ascii="Arial" w:hAnsi="Arial" w:cs="Arial"/>
          <w:sz w:val="20"/>
        </w:rPr>
        <w:t>............................................................................................................................................................................................</w:t>
      </w:r>
    </w:p>
    <w:p w:rsidR="00A70ECD" w:rsidRDefault="00A70ECD" w:rsidP="00A70ECD">
      <w:pPr>
        <w:ind w:left="285"/>
        <w:jc w:val="both"/>
        <w:rPr>
          <w:rFonts w:ascii="Arial" w:hAnsi="Arial" w:cs="Arial"/>
          <w:b/>
          <w:sz w:val="20"/>
        </w:rPr>
      </w:pPr>
    </w:p>
    <w:p w:rsidR="00A70ECD" w:rsidRDefault="00A70ECD" w:rsidP="00A70ECD">
      <w:pPr>
        <w:ind w:left="285"/>
        <w:jc w:val="both"/>
        <w:rPr>
          <w:rFonts w:ascii="Arial" w:hAnsi="Arial" w:cs="Arial"/>
          <w:b/>
          <w:sz w:val="20"/>
        </w:rPr>
      </w:pPr>
    </w:p>
    <w:p w:rsidR="00A70ECD" w:rsidRDefault="00A70ECD" w:rsidP="00A70ECD">
      <w:pPr>
        <w:ind w:left="285"/>
        <w:jc w:val="both"/>
        <w:rPr>
          <w:rFonts w:ascii="Arial" w:hAnsi="Arial" w:cs="Arial"/>
          <w:sz w:val="20"/>
        </w:rPr>
      </w:pPr>
      <w:r>
        <w:rPr>
          <w:rFonts w:ascii="Arial" w:hAnsi="Arial" w:cs="Arial"/>
          <w:b/>
          <w:sz w:val="20"/>
        </w:rPr>
        <w:t>Pratiques tarifaires appliqué</w:t>
      </w:r>
      <w:r w:rsidR="004C2C56">
        <w:rPr>
          <w:rFonts w:ascii="Arial" w:hAnsi="Arial" w:cs="Arial"/>
          <w:b/>
          <w:sz w:val="20"/>
        </w:rPr>
        <w:t>e</w:t>
      </w:r>
      <w:r>
        <w:rPr>
          <w:rFonts w:ascii="Arial" w:hAnsi="Arial" w:cs="Arial"/>
          <w:b/>
          <w:sz w:val="20"/>
        </w:rPr>
        <w:t xml:space="preserve">s à l’action (gratuité, tarifs modulés, barème, prix unique, </w:t>
      </w:r>
      <w:proofErr w:type="spellStart"/>
      <w:r>
        <w:rPr>
          <w:rFonts w:ascii="Arial" w:hAnsi="Arial" w:cs="Arial"/>
          <w:b/>
          <w:sz w:val="20"/>
        </w:rPr>
        <w:t>etc</w:t>
      </w:r>
      <w:proofErr w:type="spellEnd"/>
      <w:r>
        <w:rPr>
          <w:rFonts w:ascii="Arial" w:hAnsi="Arial" w:cs="Arial"/>
          <w:b/>
          <w:sz w:val="20"/>
        </w:rPr>
        <w:t>) :</w:t>
      </w:r>
    </w:p>
    <w:p w:rsidR="00A70ECD" w:rsidRDefault="00A70ECD" w:rsidP="00A70ECD">
      <w:pPr>
        <w:ind w:left="285"/>
        <w:rPr>
          <w:rFonts w:ascii="Arial" w:hAnsi="Arial" w:cs="Arial"/>
          <w:sz w:val="20"/>
        </w:rPr>
      </w:pPr>
      <w:r>
        <w:rPr>
          <w:rFonts w:ascii="Arial" w:hAnsi="Arial" w:cs="Arial"/>
          <w:sz w:val="20"/>
        </w:rPr>
        <w:t>............................................................................................................................................................................................</w:t>
      </w:r>
    </w:p>
    <w:p w:rsidR="00A70ECD" w:rsidRDefault="00A70ECD" w:rsidP="00A70ECD">
      <w:pPr>
        <w:ind w:left="285"/>
        <w:rPr>
          <w:rFonts w:ascii="Arial" w:hAnsi="Arial" w:cs="Arial"/>
          <w:sz w:val="20"/>
        </w:rPr>
      </w:pPr>
      <w:r>
        <w:rPr>
          <w:rFonts w:ascii="Arial" w:hAnsi="Arial" w:cs="Arial"/>
          <w:sz w:val="20"/>
        </w:rPr>
        <w:t>............................................................................................................................................................................................</w:t>
      </w:r>
    </w:p>
    <w:p w:rsidR="00A70ECD" w:rsidRDefault="00A70ECD" w:rsidP="00A70ECD">
      <w:pPr>
        <w:ind w:left="285"/>
        <w:jc w:val="both"/>
        <w:rPr>
          <w:rFonts w:ascii="Arial" w:hAnsi="Arial" w:cs="Arial"/>
          <w:sz w:val="20"/>
        </w:rPr>
      </w:pPr>
      <w:r>
        <w:rPr>
          <w:rFonts w:ascii="Arial" w:hAnsi="Arial" w:cs="Arial"/>
          <w:sz w:val="20"/>
        </w:rPr>
        <w:t>..........................................................................................................................................................................................</w:t>
      </w:r>
    </w:p>
    <w:p w:rsidR="00A70ECD" w:rsidRDefault="00A70ECD" w:rsidP="00A70ECD">
      <w:pPr>
        <w:ind w:left="285"/>
        <w:jc w:val="both"/>
        <w:rPr>
          <w:rFonts w:ascii="Arial" w:hAnsi="Arial" w:cs="Arial"/>
          <w:sz w:val="20"/>
        </w:rPr>
      </w:pPr>
      <w:r>
        <w:rPr>
          <w:rFonts w:ascii="Arial" w:hAnsi="Arial" w:cs="Arial"/>
          <w:sz w:val="20"/>
        </w:rPr>
        <w:t>...........................................................................................................................................................................................</w:t>
      </w:r>
    </w:p>
    <w:p w:rsidR="00A70ECD" w:rsidRDefault="00A70ECD" w:rsidP="00A70ECD">
      <w:pPr>
        <w:ind w:left="285"/>
        <w:jc w:val="both"/>
        <w:rPr>
          <w:rFonts w:ascii="Arial" w:hAnsi="Arial" w:cs="Arial"/>
          <w:sz w:val="20"/>
        </w:rPr>
      </w:pPr>
    </w:p>
    <w:p w:rsidR="00A70ECD" w:rsidRDefault="00A70ECD" w:rsidP="00A70ECD">
      <w:pPr>
        <w:ind w:left="285"/>
        <w:jc w:val="both"/>
        <w:rPr>
          <w:rFonts w:ascii="Arial" w:hAnsi="Arial" w:cs="Arial"/>
          <w:sz w:val="20"/>
        </w:rPr>
      </w:pPr>
    </w:p>
    <w:p w:rsidR="00A70ECD" w:rsidRDefault="00A70ECD" w:rsidP="00A70ECD">
      <w:pPr>
        <w:ind w:left="285"/>
        <w:jc w:val="both"/>
        <w:rPr>
          <w:rFonts w:ascii="Arial" w:hAnsi="Arial" w:cs="Arial"/>
          <w:sz w:val="20"/>
        </w:rPr>
      </w:pPr>
      <w:r>
        <w:rPr>
          <w:rFonts w:ascii="Arial" w:hAnsi="Arial" w:cs="Arial"/>
          <w:b/>
          <w:sz w:val="20"/>
        </w:rPr>
        <w:t xml:space="preserve">Règles de répartition des charges indirectes affectées à l’action subventionnée (exemple : quote-part ou pourcentage des loyers, des salaires, </w:t>
      </w:r>
      <w:proofErr w:type="spellStart"/>
      <w:r>
        <w:rPr>
          <w:rFonts w:ascii="Arial" w:hAnsi="Arial" w:cs="Arial"/>
          <w:b/>
          <w:sz w:val="20"/>
        </w:rPr>
        <w:t>etc</w:t>
      </w:r>
      <w:proofErr w:type="spellEnd"/>
      <w:r>
        <w:rPr>
          <w:rFonts w:ascii="Arial" w:hAnsi="Arial" w:cs="Arial"/>
          <w:b/>
          <w:sz w:val="20"/>
        </w:rPr>
        <w:t>) :</w:t>
      </w:r>
    </w:p>
    <w:p w:rsidR="00A70ECD" w:rsidRDefault="00A70ECD" w:rsidP="00A70ECD">
      <w:pPr>
        <w:ind w:left="285"/>
        <w:jc w:val="both"/>
        <w:rPr>
          <w:rFonts w:ascii="Arial" w:hAnsi="Arial" w:cs="Arial"/>
          <w:sz w:val="20"/>
        </w:rPr>
      </w:pPr>
    </w:p>
    <w:p w:rsidR="00A70ECD" w:rsidRDefault="00A70ECD" w:rsidP="00A70ECD">
      <w:pPr>
        <w:ind w:left="285"/>
        <w:rPr>
          <w:rFonts w:ascii="Arial" w:hAnsi="Arial" w:cs="Arial"/>
          <w:sz w:val="20"/>
        </w:rPr>
      </w:pPr>
      <w:r>
        <w:rPr>
          <w:rFonts w:ascii="Arial" w:hAnsi="Arial" w:cs="Arial"/>
          <w:sz w:val="20"/>
        </w:rPr>
        <w:t>............................................................................................................................................................................................</w:t>
      </w:r>
    </w:p>
    <w:p w:rsidR="00A70ECD" w:rsidRDefault="00A70ECD" w:rsidP="00A70ECD">
      <w:pPr>
        <w:ind w:left="285"/>
        <w:rPr>
          <w:rFonts w:ascii="Arial" w:hAnsi="Arial" w:cs="Arial"/>
          <w:sz w:val="20"/>
        </w:rPr>
      </w:pPr>
      <w:r>
        <w:rPr>
          <w:rFonts w:ascii="Arial" w:hAnsi="Arial" w:cs="Arial"/>
          <w:sz w:val="20"/>
        </w:rPr>
        <w:t>............................................................................................................................................................................................</w:t>
      </w:r>
    </w:p>
    <w:p w:rsidR="00A70ECD" w:rsidRDefault="00A70ECD" w:rsidP="00A70ECD">
      <w:pPr>
        <w:ind w:left="285"/>
        <w:jc w:val="both"/>
        <w:rPr>
          <w:rFonts w:ascii="Arial" w:hAnsi="Arial" w:cs="Arial"/>
          <w:sz w:val="20"/>
        </w:rPr>
      </w:pPr>
      <w:r>
        <w:rPr>
          <w:rFonts w:ascii="Arial" w:hAnsi="Arial" w:cs="Arial"/>
          <w:sz w:val="20"/>
        </w:rPr>
        <w:t>..........................................................................................................................................................................................</w:t>
      </w:r>
    </w:p>
    <w:p w:rsidR="00A70ECD" w:rsidRDefault="00A70ECD" w:rsidP="00A70ECD">
      <w:pPr>
        <w:ind w:left="285"/>
        <w:jc w:val="both"/>
        <w:rPr>
          <w:rFonts w:ascii="Arial" w:hAnsi="Arial" w:cs="Arial"/>
          <w:sz w:val="20"/>
        </w:rPr>
      </w:pPr>
      <w:r>
        <w:rPr>
          <w:rFonts w:ascii="Arial" w:hAnsi="Arial" w:cs="Arial"/>
          <w:sz w:val="20"/>
        </w:rPr>
        <w:t>...........................................................................................................................................................................................</w:t>
      </w:r>
    </w:p>
    <w:p w:rsidR="00A70ECD" w:rsidRDefault="00A70ECD" w:rsidP="00A70ECD">
      <w:pPr>
        <w:ind w:left="285"/>
        <w:jc w:val="both"/>
        <w:rPr>
          <w:rFonts w:ascii="Arial" w:hAnsi="Arial" w:cs="Arial"/>
          <w:sz w:val="20"/>
        </w:rPr>
      </w:pPr>
    </w:p>
    <w:p w:rsidR="00A70ECD" w:rsidRDefault="00A70ECD" w:rsidP="00A70ECD">
      <w:pPr>
        <w:ind w:left="285"/>
        <w:jc w:val="both"/>
        <w:rPr>
          <w:rFonts w:ascii="Arial" w:hAnsi="Arial" w:cs="Arial"/>
          <w:sz w:val="20"/>
        </w:rPr>
      </w:pPr>
    </w:p>
    <w:p w:rsidR="00A70ECD" w:rsidRDefault="00A70ECD" w:rsidP="00A70ECD">
      <w:pPr>
        <w:ind w:left="285"/>
        <w:jc w:val="both"/>
        <w:rPr>
          <w:rFonts w:ascii="Arial" w:hAnsi="Arial" w:cs="Arial"/>
          <w:sz w:val="20"/>
        </w:rPr>
      </w:pPr>
    </w:p>
    <w:p w:rsidR="00A70ECD" w:rsidRDefault="00A70ECD" w:rsidP="00A70ECD">
      <w:pPr>
        <w:ind w:left="285"/>
        <w:jc w:val="both"/>
        <w:rPr>
          <w:rFonts w:ascii="Arial" w:hAnsi="Arial" w:cs="Arial"/>
          <w:sz w:val="20"/>
        </w:rPr>
      </w:pPr>
      <w:r>
        <w:rPr>
          <w:rFonts w:ascii="Arial" w:hAnsi="Arial" w:cs="Arial"/>
          <w:b/>
          <w:sz w:val="20"/>
        </w:rPr>
        <w:t>Quelles sont les contributions volontaires en nature affectées à la réalisation du projet ou de l’action subventionnée</w:t>
      </w:r>
      <w:r>
        <w:rPr>
          <w:rStyle w:val="Caractredenotedebasdepage"/>
          <w:rFonts w:ascii="Arial" w:hAnsi="Arial" w:cs="Arial"/>
          <w:b/>
          <w:sz w:val="20"/>
        </w:rPr>
        <w:footnoteReference w:id="5"/>
      </w:r>
      <w:r>
        <w:rPr>
          <w:rFonts w:ascii="Arial" w:hAnsi="Arial" w:cs="Arial"/>
          <w:b/>
          <w:sz w:val="20"/>
        </w:rPr>
        <w:t> ?</w:t>
      </w:r>
    </w:p>
    <w:p w:rsidR="00A70ECD" w:rsidRDefault="00A70ECD" w:rsidP="00A70ECD">
      <w:pPr>
        <w:ind w:left="285"/>
        <w:rPr>
          <w:rFonts w:ascii="Arial" w:hAnsi="Arial" w:cs="Arial"/>
          <w:sz w:val="20"/>
        </w:rPr>
      </w:pPr>
      <w:r>
        <w:rPr>
          <w:rFonts w:ascii="Arial" w:hAnsi="Arial" w:cs="Arial"/>
          <w:sz w:val="20"/>
        </w:rPr>
        <w:t>............................................................................................................................................................................................</w:t>
      </w:r>
    </w:p>
    <w:p w:rsidR="00A70ECD" w:rsidRDefault="00A70ECD" w:rsidP="00A70ECD">
      <w:pPr>
        <w:ind w:left="285"/>
        <w:rPr>
          <w:rFonts w:ascii="Arial" w:hAnsi="Arial" w:cs="Arial"/>
          <w:sz w:val="20"/>
        </w:rPr>
      </w:pPr>
      <w:r>
        <w:rPr>
          <w:rFonts w:ascii="Arial" w:hAnsi="Arial" w:cs="Arial"/>
          <w:sz w:val="20"/>
        </w:rPr>
        <w:t>............................................................................................................................................................................................</w:t>
      </w:r>
    </w:p>
    <w:p w:rsidR="00A70ECD" w:rsidRDefault="00A70ECD" w:rsidP="00A70ECD">
      <w:pPr>
        <w:ind w:left="285"/>
        <w:jc w:val="both"/>
        <w:rPr>
          <w:rFonts w:ascii="Arial" w:hAnsi="Arial" w:cs="Arial"/>
          <w:sz w:val="20"/>
        </w:rPr>
      </w:pPr>
      <w:r>
        <w:rPr>
          <w:rFonts w:ascii="Arial" w:hAnsi="Arial" w:cs="Arial"/>
          <w:sz w:val="20"/>
        </w:rPr>
        <w:t>..........................................................................................................................................................................................</w:t>
      </w:r>
    </w:p>
    <w:p w:rsidR="00A70ECD" w:rsidRDefault="00A70ECD" w:rsidP="00A70ECD">
      <w:pPr>
        <w:ind w:left="285"/>
        <w:jc w:val="both"/>
        <w:rPr>
          <w:rFonts w:ascii="Arial" w:hAnsi="Arial" w:cs="Arial"/>
          <w:b/>
          <w:sz w:val="20"/>
        </w:rPr>
      </w:pPr>
      <w:r>
        <w:rPr>
          <w:rFonts w:ascii="Arial" w:hAnsi="Arial" w:cs="Arial"/>
          <w:sz w:val="20"/>
        </w:rPr>
        <w:t>...........................................................................................................................................................................................</w:t>
      </w:r>
    </w:p>
    <w:p w:rsidR="00A70ECD" w:rsidRDefault="00A70ECD" w:rsidP="00A70ECD">
      <w:pPr>
        <w:ind w:left="285"/>
        <w:jc w:val="both"/>
        <w:rPr>
          <w:rFonts w:ascii="Arial" w:hAnsi="Arial" w:cs="Arial"/>
          <w:b/>
          <w:sz w:val="20"/>
        </w:rPr>
      </w:pPr>
    </w:p>
    <w:p w:rsidR="00A70ECD" w:rsidRDefault="00A70ECD" w:rsidP="00A70ECD">
      <w:pPr>
        <w:ind w:left="285"/>
        <w:jc w:val="both"/>
        <w:rPr>
          <w:rFonts w:ascii="Arial" w:hAnsi="Arial" w:cs="Arial"/>
          <w:b/>
          <w:sz w:val="20"/>
        </w:rPr>
      </w:pPr>
    </w:p>
    <w:p w:rsidR="00A70ECD" w:rsidRDefault="00A70ECD" w:rsidP="00A70ECD">
      <w:pPr>
        <w:ind w:left="285"/>
        <w:jc w:val="both"/>
        <w:rPr>
          <w:rFonts w:ascii="Arial" w:hAnsi="Arial" w:cs="Arial"/>
          <w:sz w:val="20"/>
        </w:rPr>
      </w:pPr>
      <w:r>
        <w:rPr>
          <w:rFonts w:ascii="Arial" w:hAnsi="Arial" w:cs="Arial"/>
          <w:b/>
          <w:sz w:val="20"/>
        </w:rPr>
        <w:t>Autres observations sur le budget prévisionnel de l’opération :</w:t>
      </w:r>
    </w:p>
    <w:p w:rsidR="00A70ECD" w:rsidRDefault="00A70ECD" w:rsidP="00A70ECD">
      <w:pPr>
        <w:ind w:left="285"/>
        <w:rPr>
          <w:rFonts w:ascii="Arial" w:hAnsi="Arial" w:cs="Arial"/>
          <w:sz w:val="20"/>
        </w:rPr>
      </w:pPr>
      <w:r>
        <w:rPr>
          <w:rFonts w:ascii="Arial" w:hAnsi="Arial" w:cs="Arial"/>
          <w:sz w:val="20"/>
        </w:rPr>
        <w:t>............................................................................................................................................................................................</w:t>
      </w:r>
    </w:p>
    <w:p w:rsidR="00A70ECD" w:rsidRDefault="00A70ECD" w:rsidP="00A70ECD">
      <w:pPr>
        <w:ind w:left="285"/>
        <w:rPr>
          <w:rFonts w:ascii="Arial" w:hAnsi="Arial" w:cs="Arial"/>
          <w:sz w:val="20"/>
        </w:rPr>
      </w:pPr>
      <w:r>
        <w:rPr>
          <w:rFonts w:ascii="Arial" w:hAnsi="Arial" w:cs="Arial"/>
          <w:sz w:val="20"/>
        </w:rPr>
        <w:t>............................................................................................................................................................................................</w:t>
      </w:r>
    </w:p>
    <w:p w:rsidR="00A70ECD" w:rsidRDefault="00A70ECD" w:rsidP="00A70ECD">
      <w:pPr>
        <w:ind w:left="285"/>
        <w:jc w:val="both"/>
        <w:rPr>
          <w:rFonts w:ascii="Arial" w:hAnsi="Arial" w:cs="Arial"/>
          <w:sz w:val="20"/>
        </w:rPr>
      </w:pPr>
      <w:r>
        <w:rPr>
          <w:rFonts w:ascii="Arial" w:hAnsi="Arial" w:cs="Arial"/>
          <w:sz w:val="20"/>
        </w:rPr>
        <w:t>..........................................................................................................................................................................................</w:t>
      </w:r>
    </w:p>
    <w:p w:rsidR="00A70ECD" w:rsidRDefault="00A70ECD" w:rsidP="00A70ECD">
      <w:pPr>
        <w:ind w:left="285"/>
        <w:jc w:val="both"/>
        <w:rPr>
          <w:rFonts w:ascii="Arial" w:hAnsi="Arial" w:cs="Arial"/>
          <w:sz w:val="20"/>
        </w:rPr>
      </w:pPr>
      <w:r>
        <w:rPr>
          <w:rFonts w:ascii="Arial" w:hAnsi="Arial" w:cs="Arial"/>
          <w:sz w:val="20"/>
        </w:rPr>
        <w:t>...........................................................................................................................................................................................</w:t>
      </w:r>
    </w:p>
    <w:p w:rsidR="00A70ECD" w:rsidRDefault="00A70ECD" w:rsidP="00A70ECD">
      <w:pPr>
        <w:ind w:left="285"/>
        <w:jc w:val="both"/>
        <w:rPr>
          <w:rFonts w:ascii="Arial" w:hAnsi="Arial" w:cs="Arial"/>
          <w:sz w:val="20"/>
        </w:rPr>
      </w:pPr>
    </w:p>
    <w:p w:rsidR="00A70ECD" w:rsidRDefault="00A70ECD" w:rsidP="00A70ECD">
      <w:pPr>
        <w:ind w:left="285"/>
        <w:jc w:val="both"/>
        <w:rPr>
          <w:rFonts w:ascii="Arial" w:hAnsi="Arial" w:cs="Arial"/>
          <w:sz w:val="20"/>
        </w:rPr>
      </w:pPr>
    </w:p>
    <w:tbl>
      <w:tblPr>
        <w:tblW w:w="0" w:type="auto"/>
        <w:tblCellMar>
          <w:left w:w="70" w:type="dxa"/>
          <w:right w:w="70" w:type="dxa"/>
        </w:tblCellMar>
        <w:tblLook w:val="0000" w:firstRow="0" w:lastRow="0" w:firstColumn="0" w:lastColumn="0" w:noHBand="0" w:noVBand="0"/>
      </w:tblPr>
      <w:tblGrid>
        <w:gridCol w:w="1725"/>
        <w:gridCol w:w="9047"/>
      </w:tblGrid>
      <w:tr w:rsidR="00A70ECD" w:rsidTr="00782901">
        <w:tc>
          <w:tcPr>
            <w:tcW w:w="1748" w:type="dxa"/>
            <w:tcBorders>
              <w:top w:val="nil"/>
              <w:left w:val="nil"/>
              <w:bottom w:val="nil"/>
              <w:right w:val="nil"/>
            </w:tcBorders>
            <w:shd w:val="clear" w:color="auto" w:fill="FFCC00"/>
          </w:tcPr>
          <w:p w:rsidR="00A70ECD" w:rsidRDefault="00A70ECD" w:rsidP="00782901">
            <w:pPr>
              <w:pStyle w:val="texte"/>
              <w:rPr>
                <w:sz w:val="72"/>
                <w:szCs w:val="72"/>
              </w:rPr>
            </w:pPr>
            <w:r>
              <w:rPr>
                <w:rFonts w:ascii="Times New Roman" w:hAnsi="Times New Roman" w:cs="Times New Roman"/>
                <w:sz w:val="24"/>
                <w:szCs w:val="24"/>
              </w:rPr>
              <w:lastRenderedPageBreak/>
              <w:br w:type="page"/>
            </w:r>
            <w:r>
              <w:br w:type="page"/>
            </w:r>
            <w:r w:rsidR="00B214F0" w:rsidRPr="00B214F0">
              <w:rPr>
                <w:b/>
                <w:bCs/>
                <w:color w:val="0F243E" w:themeColor="text2" w:themeShade="80"/>
                <w:sz w:val="96"/>
                <w:szCs w:val="96"/>
              </w:rPr>
              <w:t>6.</w:t>
            </w:r>
          </w:p>
        </w:tc>
        <w:tc>
          <w:tcPr>
            <w:tcW w:w="9232" w:type="dxa"/>
            <w:tcBorders>
              <w:top w:val="nil"/>
              <w:left w:val="nil"/>
              <w:bottom w:val="nil"/>
              <w:right w:val="nil"/>
            </w:tcBorders>
            <w:shd w:val="clear" w:color="auto" w:fill="FFCC00"/>
            <w:vAlign w:val="center"/>
          </w:tcPr>
          <w:p w:rsidR="00A70ECD" w:rsidRPr="00A91B2B" w:rsidRDefault="00A70ECD" w:rsidP="00782901">
            <w:pPr>
              <w:pStyle w:val="texte"/>
              <w:rPr>
                <w:color w:val="000066"/>
                <w:sz w:val="52"/>
                <w:szCs w:val="52"/>
              </w:rPr>
            </w:pPr>
            <w:r w:rsidRPr="00A91B2B">
              <w:rPr>
                <w:color w:val="000066"/>
                <w:sz w:val="52"/>
                <w:szCs w:val="52"/>
              </w:rPr>
              <w:t>Compte de résultats de l’année précédente (n-1)</w:t>
            </w:r>
          </w:p>
          <w:p w:rsidR="00A70ECD" w:rsidRPr="000C4AAD" w:rsidRDefault="00A70ECD" w:rsidP="00782901">
            <w:pPr>
              <w:pStyle w:val="texte"/>
              <w:rPr>
                <w:b/>
                <w:bCs/>
                <w:color w:val="000066"/>
                <w:sz w:val="4"/>
                <w:szCs w:val="4"/>
              </w:rPr>
            </w:pPr>
          </w:p>
          <w:p w:rsidR="00A70ECD" w:rsidRDefault="00A70ECD" w:rsidP="00782901">
            <w:pPr>
              <w:pStyle w:val="texte"/>
              <w:rPr>
                <w:b/>
                <w:bCs/>
                <w:i/>
                <w:iCs/>
                <w:color w:val="333399"/>
              </w:rPr>
            </w:pPr>
            <w:r w:rsidRPr="00A91B2B">
              <w:rPr>
                <w:b/>
                <w:bCs/>
                <w:i/>
                <w:iCs/>
                <w:color w:val="000066"/>
              </w:rPr>
              <w:t>Dans le cas où l’exercice de l’association est différent de l’année civile, il vous appartient de préciser les dates de début et de fin d’exercice.</w:t>
            </w:r>
          </w:p>
        </w:tc>
      </w:tr>
    </w:tbl>
    <w:p w:rsidR="00A70ECD" w:rsidRDefault="00A70ECD" w:rsidP="00A70ECD">
      <w:pPr>
        <w:pStyle w:val="texte"/>
        <w:rPr>
          <w:sz w:val="12"/>
          <w:szCs w:val="12"/>
        </w:rPr>
      </w:pPr>
    </w:p>
    <w:p w:rsidR="00A70ECD" w:rsidRDefault="00A70ECD" w:rsidP="00A70ECD">
      <w:pPr>
        <w:pStyle w:val="texte"/>
        <w:tabs>
          <w:tab w:val="left" w:pos="2640"/>
          <w:tab w:val="left" w:leader="underscore" w:pos="6000"/>
          <w:tab w:val="left" w:pos="6480"/>
          <w:tab w:val="left" w:leader="underscore" w:pos="9480"/>
        </w:tabs>
      </w:pPr>
      <w:r>
        <w:rPr>
          <w:b/>
          <w:bCs/>
        </w:rPr>
        <w:t>Exercice 201</w:t>
      </w:r>
      <w:r w:rsidR="00B214F0">
        <w:rPr>
          <w:b/>
          <w:bCs/>
        </w:rPr>
        <w:t>-</w:t>
      </w:r>
      <w:r>
        <w:tab/>
        <w:t xml:space="preserve">date de début : </w:t>
      </w:r>
      <w:r>
        <w:tab/>
      </w:r>
      <w:r>
        <w:tab/>
        <w:t xml:space="preserve">date de fin </w:t>
      </w:r>
      <w:r>
        <w:tab/>
      </w:r>
    </w:p>
    <w:p w:rsidR="00A70ECD" w:rsidRDefault="00A70ECD" w:rsidP="00A70ECD">
      <w:pPr>
        <w:pStyle w:val="texte"/>
        <w:tabs>
          <w:tab w:val="left" w:pos="2640"/>
          <w:tab w:val="left" w:leader="underscore" w:pos="6000"/>
          <w:tab w:val="left" w:pos="6480"/>
          <w:tab w:val="left" w:leader="underscore" w:pos="9480"/>
        </w:tabs>
      </w:pPr>
    </w:p>
    <w:p w:rsidR="00A70ECD" w:rsidRDefault="00A70ECD" w:rsidP="00A70ECD">
      <w:pPr>
        <w:pStyle w:val="texte"/>
        <w:tabs>
          <w:tab w:val="left" w:pos="2640"/>
          <w:tab w:val="left" w:leader="underscore" w:pos="6000"/>
          <w:tab w:val="left" w:pos="6480"/>
          <w:tab w:val="left" w:leader="underscore" w:pos="9480"/>
        </w:tabs>
        <w:rPr>
          <w:b/>
          <w:color w:val="FF0000"/>
        </w:rPr>
      </w:pPr>
      <w:r w:rsidRPr="00F63F71">
        <w:rPr>
          <w:b/>
          <w:color w:val="FF0000"/>
        </w:rPr>
        <w:t>ATTENTION :</w:t>
      </w:r>
      <w:r>
        <w:rPr>
          <w:b/>
          <w:color w:val="FF0000"/>
        </w:rPr>
        <w:t xml:space="preserve"> Double-</w:t>
      </w:r>
      <w:r w:rsidRPr="00F63F71">
        <w:rPr>
          <w:b/>
          <w:color w:val="FF0000"/>
        </w:rPr>
        <w:t xml:space="preserve">cliquer sur </w:t>
      </w:r>
      <w:r>
        <w:rPr>
          <w:b/>
          <w:color w:val="FF0000"/>
        </w:rPr>
        <w:t>le tableau pour le rendre actif</w:t>
      </w:r>
    </w:p>
    <w:p w:rsidR="00A70ECD" w:rsidRDefault="00A70ECD" w:rsidP="00A70ECD">
      <w:pPr>
        <w:pStyle w:val="texte"/>
        <w:tabs>
          <w:tab w:val="left" w:pos="2640"/>
          <w:tab w:val="left" w:leader="underscore" w:pos="6000"/>
          <w:tab w:val="left" w:pos="6480"/>
          <w:tab w:val="left" w:leader="underscore" w:pos="9480"/>
        </w:tabs>
        <w:rPr>
          <w:b/>
          <w:color w:val="FF0000"/>
        </w:rPr>
      </w:pPr>
    </w:p>
    <w:bookmarkStart w:id="1" w:name="_MON_1473609278"/>
    <w:bookmarkEnd w:id="1"/>
    <w:p w:rsidR="00A70ECD" w:rsidRPr="00F63F71" w:rsidRDefault="00DF05E7" w:rsidP="00A70ECD">
      <w:pPr>
        <w:pStyle w:val="texte"/>
        <w:tabs>
          <w:tab w:val="left" w:pos="2640"/>
          <w:tab w:val="left" w:leader="underscore" w:pos="6000"/>
          <w:tab w:val="left" w:pos="6480"/>
          <w:tab w:val="left" w:leader="underscore" w:pos="9480"/>
        </w:tabs>
        <w:rPr>
          <w:b/>
          <w:color w:val="FF0000"/>
        </w:rPr>
      </w:pPr>
      <w:r w:rsidRPr="009D3664">
        <w:rPr>
          <w:color w:val="000000"/>
        </w:rPr>
        <w:object w:dxaOrig="9786" w:dyaOrig="9693">
          <v:shape id="_x0000_i1027" type="#_x0000_t75" style="width:552pt;height:541.5pt" o:ole="" o:bordertopcolor="this" o:borderleftcolor="this" o:borderbottomcolor="this" o:borderrightcolor="this">
            <v:imagedata r:id="rId19" o:title=""/>
            <w10:bordertop type="single" width="4"/>
            <w10:borderleft type="single" width="4"/>
            <w10:borderbottom type="single" width="4"/>
            <w10:borderright type="single" width="4"/>
          </v:shape>
          <o:OLEObject Type="Embed" ProgID="Excel.Sheet.8" ShapeID="_x0000_i1027" DrawAspect="Content" ObjectID="_1537704604" r:id="rId20"/>
        </w:object>
      </w:r>
    </w:p>
    <w:p w:rsidR="00A44F18" w:rsidRDefault="00A44F18" w:rsidP="00A44F18">
      <w:pPr>
        <w:tabs>
          <w:tab w:val="left" w:pos="0"/>
        </w:tabs>
        <w:jc w:val="center"/>
      </w:pPr>
    </w:p>
    <w:p w:rsidR="00A44F18" w:rsidRDefault="00A44F18" w:rsidP="00DF05E7">
      <w:pPr>
        <w:pStyle w:val="Textedebulles"/>
        <w:pBdr>
          <w:top w:val="single" w:sz="4" w:space="1" w:color="000000"/>
          <w:left w:val="single" w:sz="4" w:space="4" w:color="000000"/>
          <w:bottom w:val="single" w:sz="4" w:space="1" w:color="000000"/>
          <w:right w:val="single" w:sz="4" w:space="11" w:color="000000"/>
        </w:pBdr>
        <w:tabs>
          <w:tab w:val="left" w:leader="dot" w:pos="3120"/>
          <w:tab w:val="left" w:leader="dot" w:pos="5247"/>
        </w:tabs>
        <w:ind w:left="285"/>
        <w:rPr>
          <w:rFonts w:ascii="Arial" w:hAnsi="Arial" w:cs="Arial"/>
          <w:sz w:val="20"/>
        </w:rPr>
      </w:pPr>
      <w:r>
        <w:rPr>
          <w:rFonts w:ascii="Arial" w:hAnsi="Arial" w:cs="Arial"/>
          <w:b/>
          <w:sz w:val="20"/>
        </w:rPr>
        <w:t xml:space="preserve">La subvention de </w:t>
      </w:r>
      <w:r>
        <w:rPr>
          <w:rFonts w:ascii="Arial" w:hAnsi="Arial" w:cs="Arial"/>
          <w:sz w:val="20"/>
        </w:rPr>
        <w:tab/>
      </w:r>
      <w:r>
        <w:rPr>
          <w:rFonts w:ascii="Arial" w:hAnsi="Arial" w:cs="Arial"/>
          <w:b/>
          <w:sz w:val="20"/>
        </w:rPr>
        <w:t xml:space="preserve">€ représente </w:t>
      </w:r>
      <w:r>
        <w:rPr>
          <w:rFonts w:ascii="Arial" w:hAnsi="Arial" w:cs="Arial"/>
          <w:sz w:val="20"/>
        </w:rPr>
        <w:tab/>
      </w:r>
      <w:r>
        <w:rPr>
          <w:rFonts w:ascii="Arial" w:hAnsi="Arial" w:cs="Arial"/>
          <w:b/>
          <w:sz w:val="20"/>
        </w:rPr>
        <w:t>% du total des produits :</w:t>
      </w:r>
    </w:p>
    <w:p w:rsidR="00530054" w:rsidRPr="00A44F18" w:rsidRDefault="00A44F18" w:rsidP="00DF05E7">
      <w:pPr>
        <w:pStyle w:val="Textedebulles"/>
        <w:pBdr>
          <w:top w:val="single" w:sz="4" w:space="1" w:color="000000"/>
          <w:left w:val="single" w:sz="4" w:space="4" w:color="000000"/>
          <w:bottom w:val="single" w:sz="4" w:space="1" w:color="000000"/>
          <w:right w:val="single" w:sz="4" w:space="11" w:color="000000"/>
        </w:pBdr>
        <w:ind w:left="285"/>
        <w:rPr>
          <w:rFonts w:ascii="Arial" w:hAnsi="Arial" w:cs="Arial"/>
          <w:color w:val="000080"/>
          <w:sz w:val="80"/>
          <w:szCs w:val="80"/>
        </w:rPr>
      </w:pPr>
      <w:r>
        <w:rPr>
          <w:rFonts w:ascii="Arial" w:hAnsi="Arial" w:cs="Arial"/>
          <w:sz w:val="20"/>
        </w:rPr>
        <w:t>(</w:t>
      </w:r>
      <w:r w:rsidR="004C2C56">
        <w:rPr>
          <w:rFonts w:ascii="Arial" w:hAnsi="Arial" w:cs="Arial"/>
          <w:sz w:val="20"/>
        </w:rPr>
        <w:t>Montant</w:t>
      </w:r>
      <w:r>
        <w:rPr>
          <w:rFonts w:ascii="Arial" w:hAnsi="Arial" w:cs="Arial"/>
          <w:sz w:val="20"/>
        </w:rPr>
        <w:t xml:space="preserve"> attribué / total des produits) x 100</w:t>
      </w:r>
    </w:p>
    <w:p w:rsidR="00A44F18" w:rsidRDefault="00A44F18" w:rsidP="00A44F18">
      <w:pPr>
        <w:pageBreakBefore/>
        <w:rPr>
          <w:rFonts w:ascii="Arial" w:hAnsi="Arial" w:cs="Arial"/>
          <w:sz w:val="20"/>
        </w:rPr>
      </w:pPr>
    </w:p>
    <w:tbl>
      <w:tblPr>
        <w:tblW w:w="0" w:type="auto"/>
        <w:tblCellMar>
          <w:left w:w="70" w:type="dxa"/>
          <w:right w:w="70" w:type="dxa"/>
        </w:tblCellMar>
        <w:tblLook w:val="0000" w:firstRow="0" w:lastRow="0" w:firstColumn="0" w:lastColumn="0" w:noHBand="0" w:noVBand="0"/>
      </w:tblPr>
      <w:tblGrid>
        <w:gridCol w:w="1740"/>
        <w:gridCol w:w="9032"/>
      </w:tblGrid>
      <w:tr w:rsidR="00A44F18" w:rsidTr="00782901">
        <w:tc>
          <w:tcPr>
            <w:tcW w:w="1748" w:type="dxa"/>
            <w:tcBorders>
              <w:top w:val="nil"/>
              <w:left w:val="nil"/>
              <w:bottom w:val="nil"/>
              <w:right w:val="nil"/>
            </w:tcBorders>
            <w:shd w:val="clear" w:color="auto" w:fill="FFCC00"/>
          </w:tcPr>
          <w:p w:rsidR="00A44F18" w:rsidRDefault="00A44F18" w:rsidP="00782901">
            <w:pPr>
              <w:pStyle w:val="texte"/>
              <w:rPr>
                <w:sz w:val="72"/>
                <w:szCs w:val="72"/>
              </w:rPr>
            </w:pPr>
            <w:r>
              <w:rPr>
                <w:rFonts w:ascii="Times New Roman" w:hAnsi="Times New Roman" w:cs="Times New Roman"/>
                <w:sz w:val="24"/>
                <w:szCs w:val="24"/>
              </w:rPr>
              <w:br w:type="page"/>
            </w:r>
            <w:r>
              <w:br w:type="page"/>
            </w:r>
            <w:r w:rsidRPr="00B214F0">
              <w:rPr>
                <w:b/>
                <w:bCs/>
                <w:color w:val="0F243E" w:themeColor="text2" w:themeShade="80"/>
                <w:sz w:val="96"/>
                <w:szCs w:val="96"/>
              </w:rPr>
              <w:t>6.</w:t>
            </w:r>
            <w:r w:rsidR="003273E8">
              <w:rPr>
                <w:b/>
                <w:bCs/>
                <w:color w:val="0F243E" w:themeColor="text2" w:themeShade="80"/>
                <w:sz w:val="96"/>
                <w:szCs w:val="96"/>
              </w:rPr>
              <w:t>1</w:t>
            </w:r>
          </w:p>
        </w:tc>
        <w:tc>
          <w:tcPr>
            <w:tcW w:w="9232" w:type="dxa"/>
            <w:tcBorders>
              <w:top w:val="nil"/>
              <w:left w:val="nil"/>
              <w:bottom w:val="nil"/>
              <w:right w:val="nil"/>
            </w:tcBorders>
            <w:shd w:val="clear" w:color="auto" w:fill="FFCC00"/>
            <w:vAlign w:val="center"/>
          </w:tcPr>
          <w:p w:rsidR="00A44F18" w:rsidRPr="00A91B2B" w:rsidRDefault="009A324C" w:rsidP="00782901">
            <w:pPr>
              <w:pStyle w:val="texte"/>
              <w:rPr>
                <w:color w:val="000066"/>
                <w:sz w:val="52"/>
                <w:szCs w:val="52"/>
              </w:rPr>
            </w:pPr>
            <w:r>
              <w:rPr>
                <w:color w:val="000066"/>
                <w:sz w:val="52"/>
                <w:szCs w:val="52"/>
              </w:rPr>
              <w:t>Compte rendu financier : bilan qualitatif</w:t>
            </w:r>
            <w:r w:rsidR="00A44F18" w:rsidRPr="00A91B2B">
              <w:rPr>
                <w:color w:val="000066"/>
                <w:sz w:val="52"/>
                <w:szCs w:val="52"/>
              </w:rPr>
              <w:t xml:space="preserve"> (n-1)</w:t>
            </w:r>
          </w:p>
          <w:p w:rsidR="00A44F18" w:rsidRPr="000C4AAD" w:rsidRDefault="00A44F18" w:rsidP="00782901">
            <w:pPr>
              <w:pStyle w:val="texte"/>
              <w:rPr>
                <w:b/>
                <w:bCs/>
                <w:color w:val="000066"/>
                <w:sz w:val="4"/>
                <w:szCs w:val="4"/>
              </w:rPr>
            </w:pPr>
          </w:p>
          <w:p w:rsidR="00A44F18" w:rsidRDefault="00A44F18" w:rsidP="00782901">
            <w:pPr>
              <w:pStyle w:val="texte"/>
              <w:rPr>
                <w:b/>
                <w:bCs/>
                <w:i/>
                <w:iCs/>
                <w:color w:val="333399"/>
              </w:rPr>
            </w:pPr>
          </w:p>
        </w:tc>
      </w:tr>
    </w:tbl>
    <w:p w:rsidR="00A44F18" w:rsidRDefault="00A44F18" w:rsidP="00A44F18">
      <w:pPr>
        <w:pStyle w:val="texte"/>
        <w:rPr>
          <w:sz w:val="12"/>
          <w:szCs w:val="12"/>
        </w:rPr>
      </w:pPr>
    </w:p>
    <w:p w:rsidR="00A44F18" w:rsidRPr="0006593A" w:rsidRDefault="0006593A" w:rsidP="0006593A">
      <w:pPr>
        <w:pStyle w:val="Titre"/>
        <w:shd w:val="clear" w:color="auto" w:fill="FFFF00"/>
        <w:tabs>
          <w:tab w:val="left" w:pos="567"/>
        </w:tabs>
        <w:jc w:val="both"/>
        <w:rPr>
          <w:rFonts w:ascii="Franklin Gothic Demi" w:hAnsi="Franklin Gothic Demi" w:cs="Franklin Gothic Demi"/>
          <w:sz w:val="22"/>
          <w:szCs w:val="22"/>
        </w:rPr>
      </w:pPr>
      <w:r w:rsidRPr="0006593A">
        <w:rPr>
          <w:rFonts w:ascii="Franklin Gothic Demi" w:hAnsi="Franklin Gothic Demi" w:cs="Franklin Gothic Demi"/>
          <w:sz w:val="22"/>
          <w:szCs w:val="22"/>
        </w:rPr>
        <w:t>Les fiches 6 /6.1 et 6.2 sont</w:t>
      </w:r>
      <w:r w:rsidR="00A44F18" w:rsidRPr="0006593A">
        <w:rPr>
          <w:rFonts w:ascii="Franklin Gothic Demi" w:hAnsi="Franklin Gothic Demi" w:cs="Franklin Gothic Demi"/>
          <w:sz w:val="22"/>
          <w:szCs w:val="22"/>
        </w:rPr>
        <w:t xml:space="preserve"> à détacher et à retourner </w:t>
      </w:r>
      <w:r w:rsidR="00A44F18" w:rsidRPr="0006593A">
        <w:rPr>
          <w:rFonts w:ascii="Franklin Gothic Demi" w:hAnsi="Franklin Gothic Demi" w:cs="Franklin Gothic Demi"/>
          <w:sz w:val="22"/>
          <w:szCs w:val="22"/>
          <w:u w:val="single"/>
        </w:rPr>
        <w:t>dans les 6 mois suivant la fin de l’exercice</w:t>
      </w:r>
      <w:r w:rsidR="00A44F18" w:rsidRPr="0006593A">
        <w:rPr>
          <w:rFonts w:ascii="Franklin Gothic Demi" w:hAnsi="Franklin Gothic Demi" w:cs="Franklin Gothic Demi"/>
          <w:sz w:val="22"/>
          <w:szCs w:val="22"/>
        </w:rPr>
        <w:t xml:space="preserve"> au cours duquel la subvention a été accordée</w:t>
      </w:r>
      <w:r w:rsidR="00A44F18" w:rsidRPr="0006593A">
        <w:rPr>
          <w:rStyle w:val="Caractredenotedebasdepage"/>
          <w:rFonts w:ascii="Franklin Gothic Demi" w:hAnsi="Franklin Gothic Demi" w:cs="Franklin Gothic Demi"/>
          <w:sz w:val="22"/>
          <w:szCs w:val="22"/>
        </w:rPr>
        <w:footnoteReference w:id="6"/>
      </w:r>
      <w:r w:rsidR="00A44F18" w:rsidRPr="0006593A">
        <w:rPr>
          <w:rFonts w:ascii="Franklin Gothic Demi" w:hAnsi="Franklin Gothic Demi" w:cs="Franklin Gothic Demi"/>
          <w:sz w:val="22"/>
          <w:szCs w:val="22"/>
        </w:rPr>
        <w:t>. Elle doit obligatoirement être établie, avant toute nouvelle demande de subvention. Vous pouvez ne renseigner que les cases grises si le budget prévisionnel de l’action projetée a été présenté sous cette forme.</w:t>
      </w:r>
    </w:p>
    <w:p w:rsidR="0006593A" w:rsidRPr="0006593A" w:rsidRDefault="00A44F18" w:rsidP="0006593A">
      <w:pPr>
        <w:pStyle w:val="Titre"/>
        <w:shd w:val="clear" w:color="auto" w:fill="FFFF00"/>
        <w:tabs>
          <w:tab w:val="left" w:pos="567"/>
        </w:tabs>
        <w:jc w:val="both"/>
        <w:rPr>
          <w:rFonts w:ascii="Franklin Gothic Demi" w:hAnsi="Franklin Gothic Demi" w:cs="Franklin Gothic Demi"/>
          <w:sz w:val="22"/>
          <w:szCs w:val="22"/>
        </w:rPr>
      </w:pPr>
      <w:r w:rsidRPr="0006593A">
        <w:rPr>
          <w:rFonts w:ascii="Franklin Gothic Demi" w:hAnsi="Franklin Gothic Demi" w:cs="Franklin Gothic Demi"/>
          <w:sz w:val="22"/>
          <w:szCs w:val="22"/>
        </w:rPr>
        <w:t>Cette fiche peut être adaptée par les autorités publiques en fonction de leurs priorités d’intervention.</w:t>
      </w:r>
    </w:p>
    <w:p w:rsidR="00A44F18" w:rsidRDefault="00A44F18" w:rsidP="00A44F18">
      <w:pPr>
        <w:ind w:left="285"/>
        <w:jc w:val="both"/>
        <w:rPr>
          <w:rFonts w:ascii="Arial" w:hAnsi="Arial" w:cs="Arial"/>
          <w:sz w:val="20"/>
        </w:rPr>
      </w:pPr>
      <w:r>
        <w:rPr>
          <w:rFonts w:ascii="Arial" w:hAnsi="Arial" w:cs="Arial"/>
          <w:b/>
          <w:sz w:val="20"/>
        </w:rPr>
        <w:t>Décrire précisément la mise en œuvre de l’action :</w:t>
      </w:r>
    </w:p>
    <w:p w:rsidR="00A44F18" w:rsidRDefault="00A44F18" w:rsidP="00A44F18">
      <w:pPr>
        <w:ind w:left="285"/>
        <w:jc w:val="both"/>
        <w:rPr>
          <w:rFonts w:ascii="Arial" w:hAnsi="Arial" w:cs="Arial"/>
          <w:sz w:val="20"/>
        </w:rPr>
      </w:pPr>
    </w:p>
    <w:p w:rsidR="00A44F18" w:rsidRDefault="00A44F18" w:rsidP="00A44F18">
      <w:pPr>
        <w:ind w:left="285"/>
        <w:rPr>
          <w:rFonts w:ascii="Arial" w:hAnsi="Arial" w:cs="Arial"/>
          <w:sz w:val="20"/>
        </w:rPr>
      </w:pPr>
      <w:r>
        <w:rPr>
          <w:rFonts w:ascii="Arial" w:hAnsi="Arial" w:cs="Arial"/>
          <w:sz w:val="20"/>
        </w:rPr>
        <w:t>............................................................................................................................................................................................</w:t>
      </w:r>
    </w:p>
    <w:p w:rsidR="00A44F18" w:rsidRDefault="00A44F18" w:rsidP="00A44F18">
      <w:pPr>
        <w:ind w:left="285"/>
        <w:rPr>
          <w:rFonts w:ascii="Arial" w:hAnsi="Arial" w:cs="Arial"/>
          <w:sz w:val="20"/>
        </w:rPr>
      </w:pPr>
      <w:r>
        <w:rPr>
          <w:rFonts w:ascii="Arial" w:hAnsi="Arial" w:cs="Arial"/>
          <w:sz w:val="20"/>
        </w:rPr>
        <w:t>............................................................................................................................................................................................</w:t>
      </w:r>
    </w:p>
    <w:p w:rsidR="00A44F18" w:rsidRDefault="00A44F18" w:rsidP="00A44F18">
      <w:pPr>
        <w:ind w:left="285"/>
        <w:rPr>
          <w:rFonts w:ascii="Arial" w:hAnsi="Arial" w:cs="Arial"/>
          <w:sz w:val="20"/>
        </w:rPr>
      </w:pPr>
      <w:r>
        <w:rPr>
          <w:rFonts w:ascii="Arial" w:hAnsi="Arial" w:cs="Arial"/>
          <w:sz w:val="20"/>
        </w:rPr>
        <w:t>............................................................................................................................................................................................</w:t>
      </w:r>
    </w:p>
    <w:p w:rsidR="00A44F18" w:rsidRDefault="00A44F18" w:rsidP="00A44F18">
      <w:pPr>
        <w:ind w:left="285"/>
        <w:jc w:val="both"/>
        <w:rPr>
          <w:rFonts w:ascii="Arial" w:hAnsi="Arial" w:cs="Arial"/>
          <w:sz w:val="20"/>
        </w:rPr>
      </w:pPr>
      <w:r>
        <w:rPr>
          <w:rFonts w:ascii="Arial" w:hAnsi="Arial" w:cs="Arial"/>
          <w:sz w:val="20"/>
        </w:rPr>
        <w:t>............................................................................................................................................................................................</w:t>
      </w:r>
    </w:p>
    <w:p w:rsidR="00A44F18" w:rsidRDefault="00A44F18" w:rsidP="00A44F18">
      <w:pPr>
        <w:ind w:left="285"/>
        <w:rPr>
          <w:rFonts w:ascii="Arial" w:hAnsi="Arial" w:cs="Arial"/>
          <w:sz w:val="20"/>
        </w:rPr>
      </w:pPr>
      <w:r>
        <w:rPr>
          <w:rFonts w:ascii="Arial" w:hAnsi="Arial" w:cs="Arial"/>
          <w:sz w:val="20"/>
        </w:rPr>
        <w:t>............................................................................................................................................................................................</w:t>
      </w:r>
    </w:p>
    <w:p w:rsidR="00A44F18" w:rsidRDefault="00A44F18" w:rsidP="00A44F18">
      <w:pPr>
        <w:ind w:left="285"/>
        <w:rPr>
          <w:rFonts w:ascii="Arial" w:hAnsi="Arial" w:cs="Arial"/>
          <w:sz w:val="20"/>
        </w:rPr>
      </w:pPr>
      <w:r>
        <w:rPr>
          <w:rFonts w:ascii="Arial" w:hAnsi="Arial" w:cs="Arial"/>
          <w:sz w:val="20"/>
        </w:rPr>
        <w:t>............................................................................................................................................................................................</w:t>
      </w:r>
    </w:p>
    <w:p w:rsidR="00A44F18" w:rsidRDefault="00A44F18" w:rsidP="00A44F18">
      <w:pPr>
        <w:ind w:left="285"/>
        <w:rPr>
          <w:rFonts w:ascii="Arial" w:hAnsi="Arial" w:cs="Arial"/>
          <w:sz w:val="20"/>
        </w:rPr>
      </w:pPr>
      <w:r>
        <w:rPr>
          <w:rFonts w:ascii="Arial" w:hAnsi="Arial" w:cs="Arial"/>
          <w:sz w:val="20"/>
        </w:rPr>
        <w:t>............................................................................................................................................................................................</w:t>
      </w:r>
    </w:p>
    <w:p w:rsidR="00A44F18" w:rsidRDefault="00A44F18" w:rsidP="00A44F18">
      <w:pPr>
        <w:ind w:left="285"/>
        <w:jc w:val="both"/>
        <w:rPr>
          <w:rFonts w:ascii="Arial" w:hAnsi="Arial" w:cs="Arial"/>
          <w:sz w:val="20"/>
        </w:rPr>
      </w:pPr>
      <w:r>
        <w:rPr>
          <w:rFonts w:ascii="Arial" w:hAnsi="Arial" w:cs="Arial"/>
          <w:sz w:val="20"/>
        </w:rPr>
        <w:t>............................................................................................................................................................................................</w:t>
      </w:r>
    </w:p>
    <w:p w:rsidR="00A44F18" w:rsidRDefault="00A44F18" w:rsidP="00A44F18">
      <w:pPr>
        <w:ind w:left="285"/>
        <w:jc w:val="both"/>
        <w:rPr>
          <w:rFonts w:ascii="Arial" w:hAnsi="Arial" w:cs="Arial"/>
          <w:sz w:val="20"/>
        </w:rPr>
      </w:pPr>
    </w:p>
    <w:p w:rsidR="00A44F18" w:rsidRDefault="00A44F18" w:rsidP="00A44F18">
      <w:pPr>
        <w:ind w:left="285"/>
        <w:jc w:val="both"/>
        <w:rPr>
          <w:rFonts w:ascii="Arial" w:hAnsi="Arial" w:cs="Arial"/>
          <w:sz w:val="20"/>
        </w:rPr>
      </w:pPr>
    </w:p>
    <w:p w:rsidR="00A44F18" w:rsidRDefault="00A44F18" w:rsidP="00A44F18">
      <w:pPr>
        <w:pStyle w:val="Titre9"/>
        <w:tabs>
          <w:tab w:val="left" w:pos="285"/>
        </w:tabs>
        <w:ind w:left="285"/>
      </w:pPr>
      <w:r>
        <w:t>Quel a été le nombre approximatif de personnes bénéficiaires (par type de publics) ?</w:t>
      </w:r>
    </w:p>
    <w:p w:rsidR="00A44F18" w:rsidRDefault="00A44F18" w:rsidP="00A44F18">
      <w:pPr>
        <w:ind w:left="285"/>
        <w:jc w:val="both"/>
        <w:rPr>
          <w:rFonts w:ascii="Arial" w:hAnsi="Arial" w:cs="Arial"/>
          <w:sz w:val="20"/>
        </w:rPr>
      </w:pPr>
    </w:p>
    <w:p w:rsidR="00A44F18" w:rsidRDefault="00A44F18" w:rsidP="00A44F18">
      <w:pPr>
        <w:ind w:left="285"/>
        <w:rPr>
          <w:rFonts w:ascii="Arial" w:hAnsi="Arial" w:cs="Arial"/>
          <w:sz w:val="20"/>
        </w:rPr>
      </w:pPr>
      <w:r>
        <w:rPr>
          <w:rFonts w:ascii="Arial" w:hAnsi="Arial" w:cs="Arial"/>
          <w:sz w:val="20"/>
        </w:rPr>
        <w:t>............................................................................................................................................................................................</w:t>
      </w:r>
    </w:p>
    <w:p w:rsidR="00A44F18" w:rsidRDefault="00A44F18" w:rsidP="00A44F18">
      <w:pPr>
        <w:ind w:left="285"/>
        <w:rPr>
          <w:rFonts w:ascii="Arial" w:hAnsi="Arial" w:cs="Arial"/>
          <w:sz w:val="20"/>
        </w:rPr>
      </w:pPr>
      <w:r>
        <w:rPr>
          <w:rFonts w:ascii="Arial" w:hAnsi="Arial" w:cs="Arial"/>
          <w:sz w:val="20"/>
        </w:rPr>
        <w:t>............................................................................................................................................................................................</w:t>
      </w:r>
    </w:p>
    <w:p w:rsidR="00A44F18" w:rsidRDefault="00A44F18" w:rsidP="00A44F18">
      <w:pPr>
        <w:ind w:left="285"/>
        <w:rPr>
          <w:rFonts w:ascii="Arial" w:hAnsi="Arial" w:cs="Arial"/>
          <w:sz w:val="20"/>
        </w:rPr>
      </w:pPr>
      <w:r>
        <w:rPr>
          <w:rFonts w:ascii="Arial" w:hAnsi="Arial" w:cs="Arial"/>
          <w:sz w:val="20"/>
        </w:rPr>
        <w:t>............................................................................................................................................................................................</w:t>
      </w:r>
    </w:p>
    <w:p w:rsidR="00A44F18" w:rsidRDefault="00A44F18" w:rsidP="00A44F18">
      <w:pPr>
        <w:ind w:left="285"/>
        <w:jc w:val="both"/>
        <w:rPr>
          <w:rFonts w:ascii="Arial" w:hAnsi="Arial" w:cs="Arial"/>
          <w:sz w:val="20"/>
        </w:rPr>
      </w:pPr>
      <w:r>
        <w:rPr>
          <w:rFonts w:ascii="Arial" w:hAnsi="Arial" w:cs="Arial"/>
          <w:sz w:val="20"/>
        </w:rPr>
        <w:t>............................................................................................................................................................................................</w:t>
      </w:r>
    </w:p>
    <w:p w:rsidR="00A44F18" w:rsidRDefault="00A44F18" w:rsidP="00A44F18">
      <w:pPr>
        <w:ind w:left="285"/>
        <w:rPr>
          <w:rFonts w:ascii="Arial" w:hAnsi="Arial" w:cs="Arial"/>
          <w:sz w:val="20"/>
        </w:rPr>
      </w:pPr>
      <w:r>
        <w:rPr>
          <w:rFonts w:ascii="Arial" w:hAnsi="Arial" w:cs="Arial"/>
          <w:sz w:val="20"/>
        </w:rPr>
        <w:t>............................................................................................................................................................................................</w:t>
      </w:r>
    </w:p>
    <w:p w:rsidR="00A44F18" w:rsidRDefault="00A44F18" w:rsidP="00A44F18">
      <w:pPr>
        <w:ind w:left="285"/>
        <w:rPr>
          <w:rFonts w:ascii="Arial" w:hAnsi="Arial" w:cs="Arial"/>
          <w:sz w:val="20"/>
        </w:rPr>
      </w:pPr>
      <w:r>
        <w:rPr>
          <w:rFonts w:ascii="Arial" w:hAnsi="Arial" w:cs="Arial"/>
          <w:sz w:val="20"/>
        </w:rPr>
        <w:t>............................................................................................................................................................................................</w:t>
      </w:r>
    </w:p>
    <w:p w:rsidR="00A44F18" w:rsidRDefault="00A44F18" w:rsidP="00A44F18">
      <w:pPr>
        <w:ind w:left="285"/>
        <w:rPr>
          <w:rFonts w:ascii="Arial" w:hAnsi="Arial" w:cs="Arial"/>
          <w:sz w:val="20"/>
        </w:rPr>
      </w:pPr>
      <w:r>
        <w:rPr>
          <w:rFonts w:ascii="Arial" w:hAnsi="Arial" w:cs="Arial"/>
          <w:sz w:val="20"/>
        </w:rPr>
        <w:t>............................................................................................................................................................................................</w:t>
      </w:r>
    </w:p>
    <w:p w:rsidR="00A44F18" w:rsidRDefault="00A44F18" w:rsidP="00A44F18">
      <w:pPr>
        <w:ind w:left="285"/>
        <w:jc w:val="both"/>
        <w:rPr>
          <w:rFonts w:ascii="Arial" w:hAnsi="Arial" w:cs="Arial"/>
          <w:sz w:val="20"/>
        </w:rPr>
      </w:pPr>
      <w:r>
        <w:rPr>
          <w:rFonts w:ascii="Arial" w:hAnsi="Arial" w:cs="Arial"/>
          <w:sz w:val="20"/>
        </w:rPr>
        <w:t>............................................................................................................................................................................................</w:t>
      </w:r>
    </w:p>
    <w:p w:rsidR="00A44F18" w:rsidRDefault="00A44F18" w:rsidP="00A44F18">
      <w:pPr>
        <w:jc w:val="both"/>
        <w:rPr>
          <w:rFonts w:ascii="Arial" w:hAnsi="Arial" w:cs="Arial"/>
          <w:sz w:val="20"/>
        </w:rPr>
      </w:pPr>
    </w:p>
    <w:p w:rsidR="00A44F18" w:rsidRDefault="00A44F18" w:rsidP="00A44F18">
      <w:pPr>
        <w:ind w:left="285"/>
        <w:jc w:val="both"/>
        <w:rPr>
          <w:rFonts w:ascii="Arial" w:hAnsi="Arial" w:cs="Arial"/>
          <w:sz w:val="20"/>
        </w:rPr>
      </w:pPr>
    </w:p>
    <w:p w:rsidR="00A44F18" w:rsidRDefault="00A44F18" w:rsidP="00A44F18">
      <w:pPr>
        <w:pStyle w:val="Titre9"/>
        <w:tabs>
          <w:tab w:val="left" w:pos="285"/>
        </w:tabs>
        <w:ind w:left="285"/>
      </w:pPr>
      <w:r>
        <w:t>Quels ont été les date(s) et lieu(x) de réalisation de votre action ?</w:t>
      </w:r>
    </w:p>
    <w:p w:rsidR="00A44F18" w:rsidRDefault="00A44F18" w:rsidP="00A44F18">
      <w:pPr>
        <w:tabs>
          <w:tab w:val="left" w:pos="285"/>
        </w:tabs>
        <w:ind w:left="285"/>
      </w:pPr>
    </w:p>
    <w:p w:rsidR="00A44F18" w:rsidRDefault="00A44F18" w:rsidP="00A44F18">
      <w:pPr>
        <w:ind w:left="285"/>
        <w:rPr>
          <w:rFonts w:ascii="Arial" w:hAnsi="Arial" w:cs="Arial"/>
          <w:sz w:val="20"/>
        </w:rPr>
      </w:pPr>
      <w:r>
        <w:rPr>
          <w:rFonts w:ascii="Arial" w:hAnsi="Arial" w:cs="Arial"/>
          <w:sz w:val="20"/>
        </w:rPr>
        <w:t>............................................................................................................................................................................................</w:t>
      </w:r>
    </w:p>
    <w:p w:rsidR="00A44F18" w:rsidRDefault="00A44F18" w:rsidP="00A44F18">
      <w:pPr>
        <w:ind w:left="285"/>
        <w:rPr>
          <w:rFonts w:ascii="Arial" w:hAnsi="Arial" w:cs="Arial"/>
          <w:sz w:val="20"/>
        </w:rPr>
      </w:pPr>
      <w:r>
        <w:rPr>
          <w:rFonts w:ascii="Arial" w:hAnsi="Arial" w:cs="Arial"/>
          <w:sz w:val="20"/>
        </w:rPr>
        <w:t>............................................................................................................................................................................................</w:t>
      </w:r>
    </w:p>
    <w:p w:rsidR="00A44F18" w:rsidRDefault="00A44F18" w:rsidP="00A44F18">
      <w:pPr>
        <w:ind w:left="285"/>
        <w:rPr>
          <w:rFonts w:ascii="Arial" w:hAnsi="Arial" w:cs="Arial"/>
          <w:sz w:val="20"/>
        </w:rPr>
      </w:pPr>
      <w:r>
        <w:rPr>
          <w:rFonts w:ascii="Arial" w:hAnsi="Arial" w:cs="Arial"/>
          <w:sz w:val="20"/>
        </w:rPr>
        <w:t>............................................................................................................................................................................................</w:t>
      </w:r>
    </w:p>
    <w:p w:rsidR="00A44F18" w:rsidRDefault="00A44F18" w:rsidP="00A44F18">
      <w:pPr>
        <w:ind w:left="285"/>
        <w:jc w:val="both"/>
        <w:rPr>
          <w:rFonts w:ascii="Arial" w:hAnsi="Arial" w:cs="Arial"/>
          <w:sz w:val="20"/>
        </w:rPr>
      </w:pPr>
      <w:r>
        <w:rPr>
          <w:rFonts w:ascii="Arial" w:hAnsi="Arial" w:cs="Arial"/>
          <w:sz w:val="20"/>
        </w:rPr>
        <w:t>............................................................................................................................................................................................</w:t>
      </w:r>
    </w:p>
    <w:p w:rsidR="00A44F18" w:rsidRDefault="00A44F18" w:rsidP="00A44F18">
      <w:pPr>
        <w:ind w:left="285"/>
        <w:rPr>
          <w:rFonts w:ascii="Arial" w:hAnsi="Arial" w:cs="Arial"/>
          <w:sz w:val="20"/>
        </w:rPr>
      </w:pPr>
      <w:r>
        <w:rPr>
          <w:rFonts w:ascii="Arial" w:hAnsi="Arial" w:cs="Arial"/>
          <w:sz w:val="20"/>
        </w:rPr>
        <w:t>............................................................................................................................................................................................</w:t>
      </w:r>
    </w:p>
    <w:p w:rsidR="00A44F18" w:rsidRDefault="00A44F18" w:rsidP="00A44F18">
      <w:pPr>
        <w:ind w:left="285"/>
        <w:rPr>
          <w:rFonts w:ascii="Arial" w:hAnsi="Arial" w:cs="Arial"/>
          <w:sz w:val="20"/>
        </w:rPr>
      </w:pPr>
      <w:r>
        <w:rPr>
          <w:rFonts w:ascii="Arial" w:hAnsi="Arial" w:cs="Arial"/>
          <w:sz w:val="20"/>
        </w:rPr>
        <w:t>............................................................................................................................................................................................</w:t>
      </w:r>
    </w:p>
    <w:p w:rsidR="00A44F18" w:rsidRDefault="00A44F18" w:rsidP="00A44F18">
      <w:pPr>
        <w:ind w:left="285"/>
        <w:rPr>
          <w:rFonts w:ascii="Arial" w:hAnsi="Arial" w:cs="Arial"/>
          <w:sz w:val="20"/>
        </w:rPr>
      </w:pPr>
      <w:r>
        <w:rPr>
          <w:rFonts w:ascii="Arial" w:hAnsi="Arial" w:cs="Arial"/>
          <w:sz w:val="20"/>
        </w:rPr>
        <w:t>............................................................................................................................................................................................</w:t>
      </w:r>
    </w:p>
    <w:p w:rsidR="00A44F18" w:rsidRDefault="00A44F18" w:rsidP="00A44F18">
      <w:pPr>
        <w:ind w:left="285"/>
        <w:jc w:val="both"/>
        <w:rPr>
          <w:rFonts w:ascii="Arial" w:hAnsi="Arial" w:cs="Arial"/>
          <w:sz w:val="20"/>
        </w:rPr>
      </w:pPr>
      <w:r>
        <w:rPr>
          <w:rFonts w:ascii="Arial" w:hAnsi="Arial" w:cs="Arial"/>
          <w:sz w:val="20"/>
        </w:rPr>
        <w:t>............................................................................................................................................................................................</w:t>
      </w:r>
    </w:p>
    <w:p w:rsidR="00A44F18" w:rsidRDefault="00A44F18" w:rsidP="00A44F18">
      <w:pPr>
        <w:ind w:left="285"/>
        <w:jc w:val="both"/>
        <w:rPr>
          <w:rFonts w:ascii="Arial" w:hAnsi="Arial" w:cs="Arial"/>
          <w:sz w:val="20"/>
        </w:rPr>
      </w:pPr>
    </w:p>
    <w:p w:rsidR="00A44F18" w:rsidRDefault="00A44F18" w:rsidP="00A44F18">
      <w:pPr>
        <w:ind w:left="285"/>
        <w:jc w:val="both"/>
        <w:rPr>
          <w:rFonts w:ascii="Arial" w:hAnsi="Arial" w:cs="Arial"/>
          <w:sz w:val="20"/>
        </w:rPr>
      </w:pPr>
    </w:p>
    <w:p w:rsidR="00A44F18" w:rsidRDefault="00A44F18" w:rsidP="00A44F18">
      <w:pPr>
        <w:pStyle w:val="Titre9"/>
        <w:tabs>
          <w:tab w:val="left" w:pos="285"/>
        </w:tabs>
        <w:ind w:left="285"/>
      </w:pPr>
      <w:r>
        <w:t>Les objectifs de l’action ont-ils été atteints au regard des indicateurs utilisés ?</w:t>
      </w:r>
    </w:p>
    <w:p w:rsidR="00A44F18" w:rsidRDefault="00A44F18" w:rsidP="00A44F18">
      <w:pPr>
        <w:ind w:left="285"/>
        <w:jc w:val="both"/>
        <w:rPr>
          <w:rFonts w:ascii="Arial" w:hAnsi="Arial" w:cs="Arial"/>
          <w:sz w:val="20"/>
        </w:rPr>
      </w:pPr>
    </w:p>
    <w:p w:rsidR="00A44F18" w:rsidRDefault="00A44F18" w:rsidP="00A44F18">
      <w:pPr>
        <w:ind w:left="285"/>
        <w:rPr>
          <w:rFonts w:ascii="Arial" w:hAnsi="Arial" w:cs="Arial"/>
          <w:sz w:val="20"/>
        </w:rPr>
      </w:pPr>
      <w:r>
        <w:rPr>
          <w:rFonts w:ascii="Arial" w:hAnsi="Arial" w:cs="Arial"/>
          <w:sz w:val="20"/>
        </w:rPr>
        <w:t>............................................................................................................................................................................................</w:t>
      </w:r>
    </w:p>
    <w:p w:rsidR="00A44F18" w:rsidRDefault="00A44F18" w:rsidP="00A44F18">
      <w:pPr>
        <w:ind w:left="285"/>
        <w:rPr>
          <w:rFonts w:ascii="Arial" w:hAnsi="Arial" w:cs="Arial"/>
          <w:sz w:val="20"/>
        </w:rPr>
      </w:pPr>
      <w:r>
        <w:rPr>
          <w:rFonts w:ascii="Arial" w:hAnsi="Arial" w:cs="Arial"/>
          <w:sz w:val="20"/>
        </w:rPr>
        <w:t>............................................................................................................................................................................................</w:t>
      </w:r>
    </w:p>
    <w:p w:rsidR="00A44F18" w:rsidRDefault="00A44F18" w:rsidP="00A44F18">
      <w:pPr>
        <w:ind w:left="285"/>
        <w:rPr>
          <w:rFonts w:ascii="Arial" w:hAnsi="Arial" w:cs="Arial"/>
          <w:sz w:val="20"/>
        </w:rPr>
      </w:pPr>
      <w:r>
        <w:rPr>
          <w:rFonts w:ascii="Arial" w:hAnsi="Arial" w:cs="Arial"/>
          <w:sz w:val="20"/>
        </w:rPr>
        <w:t>............................................................................................................................................................................................</w:t>
      </w:r>
    </w:p>
    <w:p w:rsidR="00A44F18" w:rsidRDefault="00A44F18" w:rsidP="00A44F18">
      <w:pPr>
        <w:ind w:left="285"/>
        <w:jc w:val="both"/>
        <w:rPr>
          <w:rFonts w:ascii="Arial" w:hAnsi="Arial" w:cs="Arial"/>
          <w:sz w:val="20"/>
        </w:rPr>
      </w:pPr>
      <w:r>
        <w:rPr>
          <w:rFonts w:ascii="Arial" w:hAnsi="Arial" w:cs="Arial"/>
          <w:sz w:val="20"/>
        </w:rPr>
        <w:t>............................................................................................................................................................................................</w:t>
      </w:r>
    </w:p>
    <w:p w:rsidR="00A44F18" w:rsidRDefault="00A44F18" w:rsidP="00A44F18">
      <w:pPr>
        <w:ind w:left="285"/>
        <w:rPr>
          <w:rFonts w:ascii="Arial" w:hAnsi="Arial" w:cs="Arial"/>
          <w:sz w:val="20"/>
        </w:rPr>
      </w:pPr>
      <w:r>
        <w:rPr>
          <w:rFonts w:ascii="Arial" w:hAnsi="Arial" w:cs="Arial"/>
          <w:sz w:val="20"/>
        </w:rPr>
        <w:t>............................................................................................................................................................................................</w:t>
      </w:r>
    </w:p>
    <w:p w:rsidR="00A44F18" w:rsidRDefault="00A44F18" w:rsidP="00A44F18">
      <w:pPr>
        <w:ind w:left="285"/>
        <w:rPr>
          <w:rFonts w:ascii="Arial" w:hAnsi="Arial" w:cs="Arial"/>
          <w:sz w:val="20"/>
        </w:rPr>
      </w:pPr>
      <w:r>
        <w:rPr>
          <w:rFonts w:ascii="Arial" w:hAnsi="Arial" w:cs="Arial"/>
          <w:sz w:val="20"/>
        </w:rPr>
        <w:t>............................................................................................................................................................................................</w:t>
      </w:r>
    </w:p>
    <w:p w:rsidR="00A44F18" w:rsidRDefault="00A44F18" w:rsidP="00A44F18">
      <w:pPr>
        <w:ind w:left="285"/>
        <w:rPr>
          <w:rFonts w:ascii="Arial" w:hAnsi="Arial" w:cs="Arial"/>
          <w:sz w:val="20"/>
        </w:rPr>
      </w:pPr>
      <w:r>
        <w:rPr>
          <w:rFonts w:ascii="Arial" w:hAnsi="Arial" w:cs="Arial"/>
          <w:sz w:val="20"/>
        </w:rPr>
        <w:t>............................................................................................................................................................................................</w:t>
      </w:r>
    </w:p>
    <w:p w:rsidR="00A44F18" w:rsidRPr="009A324C" w:rsidRDefault="00A44F18" w:rsidP="009A324C">
      <w:pPr>
        <w:ind w:left="285"/>
        <w:jc w:val="both"/>
        <w:rPr>
          <w:rFonts w:ascii="Arial" w:hAnsi="Arial" w:cs="Arial"/>
          <w:sz w:val="20"/>
        </w:rPr>
      </w:pPr>
      <w:r>
        <w:rPr>
          <w:rFonts w:ascii="Arial" w:hAnsi="Arial" w:cs="Arial"/>
          <w:sz w:val="20"/>
        </w:rPr>
        <w:t>...............................................................................................................................................................</w:t>
      </w:r>
      <w:r w:rsidR="009A324C">
        <w:rPr>
          <w:rFonts w:ascii="Arial" w:hAnsi="Arial" w:cs="Arial"/>
          <w:sz w:val="20"/>
        </w:rPr>
        <w:t>............................</w:t>
      </w:r>
    </w:p>
    <w:p w:rsidR="00A44F18" w:rsidRDefault="00A44F18" w:rsidP="00A44F18">
      <w:pPr>
        <w:ind w:left="285"/>
        <w:jc w:val="both"/>
        <w:rPr>
          <w:rFonts w:ascii="Arial" w:hAnsi="Arial" w:cs="Arial"/>
          <w:b/>
          <w:sz w:val="20"/>
        </w:rPr>
      </w:pPr>
    </w:p>
    <w:tbl>
      <w:tblPr>
        <w:tblW w:w="0" w:type="auto"/>
        <w:tblCellMar>
          <w:left w:w="70" w:type="dxa"/>
          <w:right w:w="70" w:type="dxa"/>
        </w:tblCellMar>
        <w:tblLook w:val="0000" w:firstRow="0" w:lastRow="0" w:firstColumn="0" w:lastColumn="0" w:noHBand="0" w:noVBand="0"/>
      </w:tblPr>
      <w:tblGrid>
        <w:gridCol w:w="1740"/>
        <w:gridCol w:w="9032"/>
      </w:tblGrid>
      <w:tr w:rsidR="009A324C" w:rsidTr="00782901">
        <w:tc>
          <w:tcPr>
            <w:tcW w:w="1748" w:type="dxa"/>
            <w:tcBorders>
              <w:top w:val="nil"/>
              <w:left w:val="nil"/>
              <w:bottom w:val="nil"/>
              <w:right w:val="nil"/>
            </w:tcBorders>
            <w:shd w:val="clear" w:color="auto" w:fill="FFCC00"/>
          </w:tcPr>
          <w:p w:rsidR="009A324C" w:rsidRDefault="009A324C" w:rsidP="00782901">
            <w:pPr>
              <w:pStyle w:val="texte"/>
              <w:rPr>
                <w:sz w:val="72"/>
                <w:szCs w:val="72"/>
              </w:rPr>
            </w:pPr>
            <w:r>
              <w:rPr>
                <w:rFonts w:ascii="Times New Roman" w:hAnsi="Times New Roman" w:cs="Times New Roman"/>
                <w:sz w:val="24"/>
                <w:szCs w:val="24"/>
              </w:rPr>
              <w:lastRenderedPageBreak/>
              <w:br w:type="page"/>
            </w:r>
            <w:r>
              <w:br w:type="page"/>
            </w:r>
            <w:r w:rsidRPr="00B214F0">
              <w:rPr>
                <w:b/>
                <w:bCs/>
                <w:color w:val="0F243E" w:themeColor="text2" w:themeShade="80"/>
                <w:sz w:val="96"/>
                <w:szCs w:val="96"/>
              </w:rPr>
              <w:t>6.</w:t>
            </w:r>
            <w:r w:rsidR="003273E8">
              <w:rPr>
                <w:b/>
                <w:bCs/>
                <w:color w:val="0F243E" w:themeColor="text2" w:themeShade="80"/>
                <w:sz w:val="96"/>
                <w:szCs w:val="96"/>
              </w:rPr>
              <w:t>2</w:t>
            </w:r>
          </w:p>
        </w:tc>
        <w:tc>
          <w:tcPr>
            <w:tcW w:w="9232" w:type="dxa"/>
            <w:tcBorders>
              <w:top w:val="nil"/>
              <w:left w:val="nil"/>
              <w:bottom w:val="nil"/>
              <w:right w:val="nil"/>
            </w:tcBorders>
            <w:shd w:val="clear" w:color="auto" w:fill="FFCC00"/>
            <w:vAlign w:val="center"/>
          </w:tcPr>
          <w:p w:rsidR="009A324C" w:rsidRPr="00A91B2B" w:rsidRDefault="009A324C" w:rsidP="00782901">
            <w:pPr>
              <w:pStyle w:val="texte"/>
              <w:rPr>
                <w:color w:val="000066"/>
                <w:sz w:val="52"/>
                <w:szCs w:val="52"/>
              </w:rPr>
            </w:pPr>
            <w:r>
              <w:rPr>
                <w:color w:val="000066"/>
                <w:sz w:val="52"/>
                <w:szCs w:val="52"/>
              </w:rPr>
              <w:t>Compte rendu financier : données chiffrées</w:t>
            </w:r>
            <w:r w:rsidRPr="00A91B2B">
              <w:rPr>
                <w:color w:val="000066"/>
                <w:sz w:val="52"/>
                <w:szCs w:val="52"/>
              </w:rPr>
              <w:t xml:space="preserve"> (n-1)</w:t>
            </w:r>
          </w:p>
          <w:p w:rsidR="009A324C" w:rsidRPr="000C4AAD" w:rsidRDefault="009A324C" w:rsidP="00782901">
            <w:pPr>
              <w:pStyle w:val="texte"/>
              <w:rPr>
                <w:b/>
                <w:bCs/>
                <w:color w:val="000066"/>
                <w:sz w:val="4"/>
                <w:szCs w:val="4"/>
              </w:rPr>
            </w:pPr>
          </w:p>
          <w:p w:rsidR="009A324C" w:rsidRDefault="009A324C" w:rsidP="00782901">
            <w:pPr>
              <w:pStyle w:val="texte"/>
              <w:rPr>
                <w:b/>
                <w:bCs/>
                <w:i/>
                <w:iCs/>
                <w:color w:val="333399"/>
              </w:rPr>
            </w:pPr>
          </w:p>
        </w:tc>
      </w:tr>
    </w:tbl>
    <w:p w:rsidR="009A324C" w:rsidRDefault="009A324C" w:rsidP="009A324C">
      <w:pPr>
        <w:jc w:val="both"/>
        <w:rPr>
          <w:rFonts w:ascii="Arial" w:hAnsi="Arial" w:cs="Arial"/>
          <w:b/>
          <w:sz w:val="20"/>
        </w:rPr>
      </w:pPr>
    </w:p>
    <w:p w:rsidR="00A44F18" w:rsidRDefault="00A44F18" w:rsidP="009A324C">
      <w:pPr>
        <w:jc w:val="both"/>
        <w:rPr>
          <w:rFonts w:ascii="Arial" w:hAnsi="Arial" w:cs="Arial"/>
          <w:sz w:val="20"/>
        </w:rPr>
      </w:pPr>
      <w:r>
        <w:rPr>
          <w:rFonts w:ascii="Arial" w:hAnsi="Arial" w:cs="Arial"/>
          <w:b/>
          <w:sz w:val="20"/>
        </w:rPr>
        <w:t>Règles de répartition des charges indirectes affectées à l'action subventionnée (exemple : quote-part ou pourcentage des loyers, des salaires, etc.) :</w:t>
      </w:r>
    </w:p>
    <w:p w:rsidR="00A44F18" w:rsidRDefault="00A44F18" w:rsidP="00A44F18">
      <w:pPr>
        <w:ind w:left="285"/>
        <w:rPr>
          <w:rFonts w:ascii="Arial" w:hAnsi="Arial" w:cs="Arial"/>
          <w:sz w:val="20"/>
        </w:rPr>
      </w:pPr>
    </w:p>
    <w:p w:rsidR="00A44F18" w:rsidRDefault="00A44F18" w:rsidP="00A44F18">
      <w:pPr>
        <w:ind w:left="285"/>
        <w:rPr>
          <w:rFonts w:ascii="Arial" w:hAnsi="Arial" w:cs="Arial"/>
          <w:sz w:val="20"/>
        </w:rPr>
      </w:pPr>
      <w:r>
        <w:rPr>
          <w:rFonts w:ascii="Arial" w:hAnsi="Arial" w:cs="Arial"/>
          <w:sz w:val="20"/>
        </w:rPr>
        <w:t>............................................................................................................................................................................................</w:t>
      </w:r>
    </w:p>
    <w:p w:rsidR="00A44F18" w:rsidRDefault="00A44F18" w:rsidP="00A44F18">
      <w:pPr>
        <w:ind w:left="285"/>
        <w:rPr>
          <w:rFonts w:ascii="Arial" w:hAnsi="Arial" w:cs="Arial"/>
          <w:sz w:val="20"/>
        </w:rPr>
      </w:pPr>
      <w:r>
        <w:rPr>
          <w:rFonts w:ascii="Arial" w:hAnsi="Arial" w:cs="Arial"/>
          <w:sz w:val="20"/>
        </w:rPr>
        <w:t>............................................................................................................................................................................................</w:t>
      </w:r>
    </w:p>
    <w:p w:rsidR="00A44F18" w:rsidRDefault="00A44F18" w:rsidP="00A44F18">
      <w:pPr>
        <w:ind w:left="285"/>
        <w:rPr>
          <w:rFonts w:ascii="Arial" w:hAnsi="Arial" w:cs="Arial"/>
          <w:sz w:val="20"/>
        </w:rPr>
      </w:pPr>
      <w:r>
        <w:rPr>
          <w:rFonts w:ascii="Arial" w:hAnsi="Arial" w:cs="Arial"/>
          <w:sz w:val="20"/>
        </w:rPr>
        <w:t>............................................................................................................................................................................................</w:t>
      </w:r>
    </w:p>
    <w:p w:rsidR="00A44F18" w:rsidRDefault="00A44F18" w:rsidP="00A44F18">
      <w:pPr>
        <w:ind w:left="285"/>
        <w:rPr>
          <w:rFonts w:ascii="Arial" w:hAnsi="Arial" w:cs="Arial"/>
          <w:sz w:val="20"/>
        </w:rPr>
      </w:pPr>
      <w:r>
        <w:rPr>
          <w:rFonts w:ascii="Arial" w:hAnsi="Arial" w:cs="Arial"/>
          <w:sz w:val="20"/>
        </w:rPr>
        <w:t>............................................................................................................................................................................................</w:t>
      </w:r>
    </w:p>
    <w:p w:rsidR="00A44F18" w:rsidRDefault="00A44F18" w:rsidP="00A44F18">
      <w:pPr>
        <w:ind w:left="285"/>
        <w:rPr>
          <w:rFonts w:ascii="Arial" w:hAnsi="Arial" w:cs="Arial"/>
          <w:sz w:val="20"/>
        </w:rPr>
      </w:pPr>
    </w:p>
    <w:p w:rsidR="00A44F18" w:rsidRDefault="00A44F18" w:rsidP="00A44F18">
      <w:pPr>
        <w:ind w:left="285"/>
        <w:rPr>
          <w:rFonts w:ascii="Arial" w:hAnsi="Arial" w:cs="Arial"/>
          <w:sz w:val="20"/>
        </w:rPr>
      </w:pPr>
    </w:p>
    <w:p w:rsidR="00A44F18" w:rsidRDefault="00A44F18" w:rsidP="00A44F18">
      <w:pPr>
        <w:pStyle w:val="Objetducommentaire"/>
        <w:ind w:left="285"/>
        <w:jc w:val="both"/>
        <w:rPr>
          <w:rFonts w:ascii="Arial" w:hAnsi="Arial" w:cs="Arial"/>
        </w:rPr>
      </w:pPr>
      <w:r>
        <w:rPr>
          <w:rFonts w:ascii="Arial" w:hAnsi="Arial" w:cs="Arial"/>
        </w:rPr>
        <w:t>Expliquer et justifier les écarts significatifs éventuels entre le budget prévisionnel de l’action et le budget final exécuté :</w:t>
      </w:r>
    </w:p>
    <w:p w:rsidR="00A44F18" w:rsidRDefault="00A44F18" w:rsidP="00A44F18">
      <w:pPr>
        <w:ind w:left="285"/>
        <w:rPr>
          <w:rFonts w:ascii="Arial" w:hAnsi="Arial" w:cs="Arial"/>
          <w:sz w:val="20"/>
        </w:rPr>
      </w:pPr>
    </w:p>
    <w:p w:rsidR="00A44F18" w:rsidRDefault="00A44F18" w:rsidP="00A44F18">
      <w:pPr>
        <w:ind w:left="285"/>
        <w:rPr>
          <w:rFonts w:ascii="Arial" w:hAnsi="Arial" w:cs="Arial"/>
          <w:sz w:val="20"/>
        </w:rPr>
      </w:pPr>
      <w:r>
        <w:rPr>
          <w:rFonts w:ascii="Arial" w:hAnsi="Arial" w:cs="Arial"/>
          <w:sz w:val="20"/>
        </w:rPr>
        <w:t>............................................................................................................................................................................................</w:t>
      </w:r>
    </w:p>
    <w:p w:rsidR="00A44F18" w:rsidRDefault="00A44F18" w:rsidP="00A44F18">
      <w:pPr>
        <w:ind w:left="285"/>
        <w:rPr>
          <w:rFonts w:ascii="Arial" w:hAnsi="Arial" w:cs="Arial"/>
          <w:sz w:val="20"/>
        </w:rPr>
      </w:pPr>
      <w:r>
        <w:rPr>
          <w:rFonts w:ascii="Arial" w:hAnsi="Arial" w:cs="Arial"/>
          <w:sz w:val="20"/>
        </w:rPr>
        <w:t>............................................................................................................................................................................................</w:t>
      </w:r>
    </w:p>
    <w:p w:rsidR="00A44F18" w:rsidRDefault="00A44F18" w:rsidP="00A44F18">
      <w:pPr>
        <w:ind w:left="285"/>
        <w:rPr>
          <w:rFonts w:ascii="Arial" w:hAnsi="Arial" w:cs="Arial"/>
          <w:sz w:val="20"/>
        </w:rPr>
      </w:pPr>
      <w:r>
        <w:rPr>
          <w:rFonts w:ascii="Arial" w:hAnsi="Arial" w:cs="Arial"/>
          <w:sz w:val="20"/>
        </w:rPr>
        <w:t>............................................................................................................................................................................................</w:t>
      </w:r>
    </w:p>
    <w:p w:rsidR="00A44F18" w:rsidRDefault="00A44F18" w:rsidP="00A44F18">
      <w:pPr>
        <w:ind w:left="285"/>
        <w:rPr>
          <w:rFonts w:ascii="Arial" w:hAnsi="Arial" w:cs="Arial"/>
          <w:sz w:val="20"/>
        </w:rPr>
      </w:pPr>
      <w:r>
        <w:rPr>
          <w:rFonts w:ascii="Arial" w:hAnsi="Arial" w:cs="Arial"/>
          <w:sz w:val="20"/>
        </w:rPr>
        <w:t>............................................................................................................................................................................................</w:t>
      </w:r>
    </w:p>
    <w:p w:rsidR="00A44F18" w:rsidRDefault="00A44F18" w:rsidP="00A44F18">
      <w:pPr>
        <w:ind w:left="285"/>
        <w:rPr>
          <w:rFonts w:ascii="Arial" w:hAnsi="Arial" w:cs="Arial"/>
          <w:sz w:val="20"/>
        </w:rPr>
      </w:pPr>
    </w:p>
    <w:p w:rsidR="00A44F18" w:rsidRDefault="00A44F18" w:rsidP="00A44F18">
      <w:pPr>
        <w:ind w:left="285"/>
        <w:rPr>
          <w:rFonts w:ascii="Arial" w:hAnsi="Arial" w:cs="Arial"/>
          <w:sz w:val="20"/>
        </w:rPr>
      </w:pPr>
    </w:p>
    <w:p w:rsidR="00A44F18" w:rsidRDefault="00A44F18" w:rsidP="00A44F18">
      <w:pPr>
        <w:ind w:left="285"/>
        <w:rPr>
          <w:rFonts w:ascii="Arial" w:hAnsi="Arial" w:cs="Arial"/>
          <w:sz w:val="20"/>
        </w:rPr>
      </w:pPr>
    </w:p>
    <w:p w:rsidR="00A44F18" w:rsidRDefault="00A44F18" w:rsidP="00A44F18">
      <w:pPr>
        <w:ind w:left="285"/>
        <w:jc w:val="both"/>
        <w:rPr>
          <w:rFonts w:ascii="Arial" w:hAnsi="Arial" w:cs="Arial"/>
          <w:sz w:val="20"/>
        </w:rPr>
      </w:pPr>
      <w:r>
        <w:rPr>
          <w:rFonts w:ascii="Arial" w:hAnsi="Arial" w:cs="Arial"/>
          <w:b/>
          <w:sz w:val="20"/>
        </w:rPr>
        <w:t>Contributions volontaires en nature affectées à la réalisation du projet ou de l'action subventionnée</w:t>
      </w:r>
      <w:r>
        <w:rPr>
          <w:rStyle w:val="Caractredenotedebasdepage"/>
          <w:rFonts w:ascii="Arial" w:hAnsi="Arial" w:cs="Arial"/>
          <w:b/>
          <w:sz w:val="20"/>
        </w:rPr>
        <w:footnoteReference w:id="7"/>
      </w:r>
      <w:r>
        <w:rPr>
          <w:rStyle w:val="Caractredenotedebasdepage"/>
        </w:rPr>
        <w:t> </w:t>
      </w:r>
      <w:r>
        <w:rPr>
          <w:rFonts w:ascii="Arial" w:hAnsi="Arial" w:cs="Arial"/>
          <w:b/>
          <w:sz w:val="20"/>
        </w:rPr>
        <w:t>?</w:t>
      </w:r>
    </w:p>
    <w:p w:rsidR="00A44F18" w:rsidRDefault="00A44F18" w:rsidP="00A44F18">
      <w:pPr>
        <w:ind w:left="285"/>
        <w:rPr>
          <w:rFonts w:ascii="Arial" w:hAnsi="Arial" w:cs="Arial"/>
          <w:sz w:val="20"/>
        </w:rPr>
      </w:pPr>
    </w:p>
    <w:p w:rsidR="00A44F18" w:rsidRDefault="00A44F18" w:rsidP="00A44F18">
      <w:pPr>
        <w:ind w:left="285"/>
        <w:rPr>
          <w:rFonts w:ascii="Arial" w:hAnsi="Arial" w:cs="Arial"/>
          <w:sz w:val="20"/>
        </w:rPr>
      </w:pPr>
      <w:r>
        <w:rPr>
          <w:rFonts w:ascii="Arial" w:hAnsi="Arial" w:cs="Arial"/>
          <w:sz w:val="20"/>
        </w:rPr>
        <w:t>............................................................................................................................................................................................</w:t>
      </w:r>
    </w:p>
    <w:p w:rsidR="00A44F18" w:rsidRDefault="00A44F18" w:rsidP="00A44F18">
      <w:pPr>
        <w:ind w:left="285"/>
        <w:rPr>
          <w:rFonts w:ascii="Arial" w:hAnsi="Arial" w:cs="Arial"/>
          <w:sz w:val="20"/>
        </w:rPr>
      </w:pPr>
      <w:r>
        <w:rPr>
          <w:rFonts w:ascii="Arial" w:hAnsi="Arial" w:cs="Arial"/>
          <w:sz w:val="20"/>
        </w:rPr>
        <w:t>............................................................................................................................................................................................</w:t>
      </w:r>
    </w:p>
    <w:p w:rsidR="00A44F18" w:rsidRDefault="00A44F18" w:rsidP="00A44F18">
      <w:pPr>
        <w:ind w:left="285"/>
        <w:rPr>
          <w:rFonts w:ascii="Arial" w:hAnsi="Arial" w:cs="Arial"/>
          <w:sz w:val="20"/>
        </w:rPr>
      </w:pPr>
      <w:r>
        <w:rPr>
          <w:rFonts w:ascii="Arial" w:hAnsi="Arial" w:cs="Arial"/>
          <w:sz w:val="20"/>
        </w:rPr>
        <w:t>............................................................................................................................................................................................</w:t>
      </w:r>
    </w:p>
    <w:p w:rsidR="00A44F18" w:rsidRDefault="00A44F18" w:rsidP="00A44F18">
      <w:pPr>
        <w:ind w:left="285"/>
        <w:rPr>
          <w:rFonts w:ascii="Arial" w:hAnsi="Arial" w:cs="Arial"/>
          <w:sz w:val="20"/>
        </w:rPr>
      </w:pPr>
      <w:r>
        <w:rPr>
          <w:rFonts w:ascii="Arial" w:hAnsi="Arial" w:cs="Arial"/>
          <w:sz w:val="20"/>
        </w:rPr>
        <w:t>............................................................................................................................................................................................</w:t>
      </w:r>
    </w:p>
    <w:p w:rsidR="00A44F18" w:rsidRDefault="00A44F18" w:rsidP="00A44F18">
      <w:pPr>
        <w:ind w:left="285"/>
        <w:rPr>
          <w:rFonts w:ascii="Arial" w:hAnsi="Arial" w:cs="Arial"/>
          <w:sz w:val="20"/>
        </w:rPr>
      </w:pPr>
    </w:p>
    <w:p w:rsidR="00A44F18" w:rsidRDefault="00A44F18" w:rsidP="00A44F18">
      <w:pPr>
        <w:ind w:left="285"/>
        <w:rPr>
          <w:rFonts w:ascii="Arial" w:hAnsi="Arial" w:cs="Arial"/>
          <w:sz w:val="20"/>
        </w:rPr>
      </w:pPr>
    </w:p>
    <w:p w:rsidR="00A44F18" w:rsidRDefault="00A44F18" w:rsidP="00A44F18">
      <w:pPr>
        <w:rPr>
          <w:rFonts w:ascii="Arial" w:hAnsi="Arial" w:cs="Arial"/>
          <w:sz w:val="20"/>
        </w:rPr>
      </w:pPr>
    </w:p>
    <w:p w:rsidR="00A44F18" w:rsidRDefault="00A44F18" w:rsidP="00A44F18">
      <w:pPr>
        <w:pStyle w:val="Objetducommentaire"/>
        <w:ind w:left="285"/>
        <w:jc w:val="both"/>
        <w:rPr>
          <w:rFonts w:ascii="Arial" w:hAnsi="Arial" w:cs="Arial"/>
        </w:rPr>
      </w:pPr>
      <w:r>
        <w:rPr>
          <w:rFonts w:ascii="Arial" w:hAnsi="Arial" w:cs="Arial"/>
        </w:rPr>
        <w:t>Observations à formuler sur le compte rendu financier de l’opération subventionnée :</w:t>
      </w:r>
    </w:p>
    <w:p w:rsidR="00A44F18" w:rsidRDefault="00A44F18" w:rsidP="00A44F18">
      <w:pPr>
        <w:ind w:left="285"/>
        <w:rPr>
          <w:rFonts w:ascii="Arial" w:hAnsi="Arial" w:cs="Arial"/>
          <w:sz w:val="20"/>
        </w:rPr>
      </w:pPr>
    </w:p>
    <w:p w:rsidR="00A44F18" w:rsidRDefault="00A44F18" w:rsidP="00A44F18">
      <w:pPr>
        <w:ind w:left="285"/>
        <w:rPr>
          <w:rFonts w:ascii="Arial" w:hAnsi="Arial" w:cs="Arial"/>
          <w:sz w:val="20"/>
        </w:rPr>
      </w:pPr>
      <w:r>
        <w:rPr>
          <w:rFonts w:ascii="Arial" w:hAnsi="Arial" w:cs="Arial"/>
          <w:sz w:val="20"/>
        </w:rPr>
        <w:t>............................................................................................................................................................................................</w:t>
      </w:r>
    </w:p>
    <w:p w:rsidR="00A44F18" w:rsidRDefault="00A44F18" w:rsidP="00A44F18">
      <w:pPr>
        <w:ind w:left="285"/>
        <w:rPr>
          <w:rFonts w:ascii="Arial" w:hAnsi="Arial" w:cs="Arial"/>
          <w:sz w:val="20"/>
        </w:rPr>
      </w:pPr>
      <w:r>
        <w:rPr>
          <w:rFonts w:ascii="Arial" w:hAnsi="Arial" w:cs="Arial"/>
          <w:sz w:val="20"/>
        </w:rPr>
        <w:t>............................................................................................................................................................................................</w:t>
      </w:r>
    </w:p>
    <w:p w:rsidR="00A44F18" w:rsidRDefault="00A44F18" w:rsidP="00A44F18">
      <w:pPr>
        <w:ind w:left="285"/>
        <w:rPr>
          <w:rFonts w:ascii="Arial" w:hAnsi="Arial" w:cs="Arial"/>
          <w:sz w:val="20"/>
        </w:rPr>
      </w:pPr>
      <w:r>
        <w:rPr>
          <w:rFonts w:ascii="Arial" w:hAnsi="Arial" w:cs="Arial"/>
          <w:sz w:val="20"/>
        </w:rPr>
        <w:t>............................................................................................................................................................................................</w:t>
      </w:r>
    </w:p>
    <w:p w:rsidR="00A44F18" w:rsidRDefault="00A44F18" w:rsidP="00A44F18">
      <w:pPr>
        <w:ind w:left="285"/>
        <w:rPr>
          <w:rFonts w:ascii="Arial" w:hAnsi="Arial" w:cs="Arial"/>
          <w:sz w:val="20"/>
        </w:rPr>
      </w:pPr>
      <w:r>
        <w:rPr>
          <w:rFonts w:ascii="Arial" w:hAnsi="Arial" w:cs="Arial"/>
          <w:sz w:val="20"/>
        </w:rPr>
        <w:t>............................................................................................................................................................................................</w:t>
      </w:r>
    </w:p>
    <w:p w:rsidR="00A44F18" w:rsidRDefault="00A44F18" w:rsidP="00A44F18">
      <w:pPr>
        <w:ind w:left="285"/>
        <w:rPr>
          <w:rFonts w:ascii="Arial" w:hAnsi="Arial" w:cs="Arial"/>
          <w:sz w:val="20"/>
        </w:rPr>
      </w:pPr>
    </w:p>
    <w:p w:rsidR="00A44F18" w:rsidRDefault="00A44F18" w:rsidP="00B214F0">
      <w:pPr>
        <w:tabs>
          <w:tab w:val="left" w:pos="0"/>
        </w:tabs>
      </w:pPr>
    </w:p>
    <w:p w:rsidR="009A324C" w:rsidRDefault="009A324C" w:rsidP="00B214F0">
      <w:pPr>
        <w:tabs>
          <w:tab w:val="left" w:pos="0"/>
        </w:tabs>
      </w:pPr>
    </w:p>
    <w:p w:rsidR="009A324C" w:rsidRDefault="009A324C" w:rsidP="00B214F0">
      <w:pPr>
        <w:tabs>
          <w:tab w:val="left" w:pos="0"/>
        </w:tabs>
      </w:pPr>
    </w:p>
    <w:p w:rsidR="009A324C" w:rsidRDefault="009A324C" w:rsidP="00B214F0">
      <w:pPr>
        <w:tabs>
          <w:tab w:val="left" w:pos="0"/>
        </w:tabs>
      </w:pPr>
    </w:p>
    <w:p w:rsidR="009A324C" w:rsidRDefault="009A324C" w:rsidP="00B214F0">
      <w:pPr>
        <w:tabs>
          <w:tab w:val="left" w:pos="0"/>
        </w:tabs>
      </w:pPr>
    </w:p>
    <w:p w:rsidR="009A324C" w:rsidRDefault="009A324C" w:rsidP="00B214F0">
      <w:pPr>
        <w:tabs>
          <w:tab w:val="left" w:pos="0"/>
        </w:tabs>
      </w:pPr>
    </w:p>
    <w:p w:rsidR="009A324C" w:rsidRDefault="009A324C" w:rsidP="00B214F0">
      <w:pPr>
        <w:tabs>
          <w:tab w:val="left" w:pos="0"/>
        </w:tabs>
      </w:pPr>
    </w:p>
    <w:p w:rsidR="009A324C" w:rsidRDefault="009A324C" w:rsidP="00B214F0">
      <w:pPr>
        <w:tabs>
          <w:tab w:val="left" w:pos="0"/>
        </w:tabs>
      </w:pPr>
    </w:p>
    <w:p w:rsidR="009A324C" w:rsidRDefault="009A324C" w:rsidP="00B214F0">
      <w:pPr>
        <w:tabs>
          <w:tab w:val="left" w:pos="0"/>
        </w:tabs>
      </w:pPr>
    </w:p>
    <w:p w:rsidR="009A324C" w:rsidRDefault="009A324C" w:rsidP="00B214F0">
      <w:pPr>
        <w:tabs>
          <w:tab w:val="left" w:pos="0"/>
        </w:tabs>
      </w:pPr>
    </w:p>
    <w:p w:rsidR="00A44F18" w:rsidRDefault="00A44F18" w:rsidP="00B214F0">
      <w:pPr>
        <w:tabs>
          <w:tab w:val="left" w:pos="0"/>
        </w:tabs>
      </w:pPr>
    </w:p>
    <w:tbl>
      <w:tblPr>
        <w:tblW w:w="10913" w:type="dxa"/>
        <w:tblCellMar>
          <w:left w:w="70" w:type="dxa"/>
          <w:right w:w="70" w:type="dxa"/>
        </w:tblCellMar>
        <w:tblLook w:val="0000" w:firstRow="0" w:lastRow="0" w:firstColumn="0" w:lastColumn="0" w:noHBand="0" w:noVBand="0"/>
      </w:tblPr>
      <w:tblGrid>
        <w:gridCol w:w="1733"/>
        <w:gridCol w:w="9180"/>
      </w:tblGrid>
      <w:tr w:rsidR="00B214F0" w:rsidRPr="009D2E52" w:rsidTr="00782901">
        <w:tc>
          <w:tcPr>
            <w:tcW w:w="1733" w:type="dxa"/>
            <w:tcBorders>
              <w:top w:val="nil"/>
              <w:left w:val="nil"/>
              <w:bottom w:val="nil"/>
              <w:right w:val="nil"/>
            </w:tcBorders>
            <w:shd w:val="clear" w:color="auto" w:fill="FFCC00"/>
          </w:tcPr>
          <w:p w:rsidR="00B214F0" w:rsidRPr="00A82009" w:rsidRDefault="00B214F0" w:rsidP="00782901">
            <w:pPr>
              <w:widowControl/>
              <w:suppressAutoHyphens w:val="0"/>
              <w:rPr>
                <w:rFonts w:ascii="Arial" w:hAnsi="Arial" w:cs="Arial"/>
                <w:b/>
                <w:sz w:val="72"/>
                <w:szCs w:val="72"/>
                <w:lang w:eastAsia="fr-FR"/>
              </w:rPr>
            </w:pPr>
            <w:r w:rsidRPr="009D2E52">
              <w:rPr>
                <w:rFonts w:ascii="Arial" w:hAnsi="Arial" w:cs="Arial"/>
                <w:sz w:val="20"/>
                <w:szCs w:val="20"/>
                <w:lang w:eastAsia="fr-FR"/>
              </w:rPr>
              <w:lastRenderedPageBreak/>
              <w:br w:type="page"/>
            </w:r>
            <w:r>
              <w:rPr>
                <w:rFonts w:ascii="Arial" w:hAnsi="Arial" w:cs="Arial"/>
                <w:b/>
                <w:color w:val="000080"/>
                <w:sz w:val="92"/>
                <w:szCs w:val="92"/>
              </w:rPr>
              <w:t>7</w:t>
            </w:r>
            <w:r w:rsidRPr="00C50E14">
              <w:rPr>
                <w:rFonts w:ascii="Arial" w:hAnsi="Arial" w:cs="Arial"/>
                <w:b/>
                <w:color w:val="000080"/>
                <w:sz w:val="72"/>
                <w:szCs w:val="72"/>
              </w:rPr>
              <w:t>.</w:t>
            </w:r>
          </w:p>
        </w:tc>
        <w:tc>
          <w:tcPr>
            <w:tcW w:w="9180" w:type="dxa"/>
            <w:tcBorders>
              <w:top w:val="nil"/>
              <w:left w:val="nil"/>
              <w:bottom w:val="nil"/>
              <w:right w:val="nil"/>
            </w:tcBorders>
            <w:shd w:val="clear" w:color="auto" w:fill="FFCC00"/>
            <w:vAlign w:val="center"/>
          </w:tcPr>
          <w:p w:rsidR="00B214F0" w:rsidRDefault="00B214F0" w:rsidP="00782901">
            <w:pPr>
              <w:widowControl/>
              <w:suppressAutoHyphens w:val="0"/>
              <w:ind w:left="-99"/>
              <w:rPr>
                <w:rFonts w:ascii="Arial" w:hAnsi="Arial" w:cs="Arial"/>
                <w:color w:val="000080"/>
                <w:sz w:val="48"/>
                <w:szCs w:val="48"/>
                <w:lang w:eastAsia="fr-FR"/>
              </w:rPr>
            </w:pPr>
            <w:r>
              <w:rPr>
                <w:rFonts w:ascii="Arial" w:hAnsi="Arial" w:cs="Arial"/>
                <w:color w:val="000080"/>
                <w:sz w:val="48"/>
                <w:szCs w:val="48"/>
                <w:lang w:eastAsia="fr-FR"/>
              </w:rPr>
              <w:t>Déclaration sur l’honneur</w:t>
            </w:r>
          </w:p>
          <w:p w:rsidR="00B214F0" w:rsidRPr="009D2E52" w:rsidRDefault="00B214F0" w:rsidP="00782901">
            <w:pPr>
              <w:widowControl/>
              <w:suppressAutoHyphens w:val="0"/>
              <w:ind w:left="-99"/>
              <w:rPr>
                <w:rFonts w:ascii="Arial" w:hAnsi="Arial" w:cs="Arial"/>
                <w:b/>
                <w:bCs/>
                <w:color w:val="333399"/>
                <w:sz w:val="28"/>
                <w:szCs w:val="28"/>
                <w:lang w:eastAsia="fr-FR"/>
              </w:rPr>
            </w:pPr>
          </w:p>
        </w:tc>
      </w:tr>
    </w:tbl>
    <w:p w:rsidR="00B214F0" w:rsidRPr="009D2E52" w:rsidRDefault="00B214F0" w:rsidP="00B214F0">
      <w:pPr>
        <w:widowControl/>
        <w:suppressAutoHyphens w:val="0"/>
        <w:rPr>
          <w:rFonts w:ascii="Arial" w:hAnsi="Arial" w:cs="Arial"/>
          <w:b/>
          <w:bCs/>
          <w:sz w:val="12"/>
          <w:szCs w:val="12"/>
          <w:lang w:eastAsia="fr-FR"/>
        </w:rPr>
      </w:pPr>
    </w:p>
    <w:p w:rsidR="00530054" w:rsidRDefault="00530054">
      <w:pPr>
        <w:ind w:left="285"/>
        <w:jc w:val="both"/>
        <w:rPr>
          <w:rFonts w:ascii="Arial" w:hAnsi="Arial" w:cs="Arial"/>
          <w:b/>
          <w:sz w:val="20"/>
        </w:rPr>
      </w:pPr>
    </w:p>
    <w:p w:rsidR="00530054" w:rsidRDefault="00530054">
      <w:pPr>
        <w:ind w:left="285"/>
        <w:jc w:val="both"/>
        <w:rPr>
          <w:rFonts w:ascii="Arial" w:hAnsi="Arial" w:cs="Arial"/>
          <w:sz w:val="20"/>
        </w:rPr>
      </w:pPr>
      <w:r>
        <w:rPr>
          <w:rFonts w:ascii="Arial" w:hAnsi="Arial" w:cs="Arial"/>
          <w:b/>
          <w:sz w:val="20"/>
        </w:rPr>
        <w:t xml:space="preserve">Cette fiche doit obligatoirement être remplie pour toute demande </w:t>
      </w:r>
      <w:r>
        <w:rPr>
          <w:rFonts w:ascii="Arial" w:hAnsi="Arial" w:cs="Arial"/>
          <w:sz w:val="20"/>
        </w:rPr>
        <w:t>(initiale ou renouvellement)</w:t>
      </w:r>
      <w:r>
        <w:rPr>
          <w:rFonts w:ascii="Arial" w:hAnsi="Arial" w:cs="Arial"/>
          <w:b/>
          <w:sz w:val="20"/>
        </w:rPr>
        <w:t xml:space="preserve"> quel que soit le montant de la subvention sollicitée. </w:t>
      </w:r>
      <w:r>
        <w:rPr>
          <w:rFonts w:ascii="Arial" w:hAnsi="Arial" w:cs="Arial"/>
          <w:sz w:val="20"/>
        </w:rPr>
        <w:t>Si le signataire n’est pas le représentant légal de l’association, merci de joindre le pouvoir lui permettant d’engager celle-ci.</w:t>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tabs>
          <w:tab w:val="right" w:leader="dot" w:pos="9355"/>
        </w:tabs>
        <w:ind w:left="285"/>
        <w:rPr>
          <w:rFonts w:ascii="Arial" w:hAnsi="Arial" w:cs="Arial"/>
        </w:rPr>
      </w:pPr>
      <w:r>
        <w:rPr>
          <w:rFonts w:ascii="Arial" w:hAnsi="Arial" w:cs="Arial"/>
          <w:sz w:val="20"/>
        </w:rPr>
        <w:t>Je soussigné(e), (nom et prénom)</w:t>
      </w:r>
      <w:r>
        <w:rPr>
          <w:rFonts w:ascii="Arial" w:hAnsi="Arial" w:cs="Arial"/>
          <w:sz w:val="20"/>
        </w:rPr>
        <w:tab/>
      </w:r>
    </w:p>
    <w:p w:rsidR="00530054" w:rsidRDefault="004C2C56">
      <w:pPr>
        <w:pStyle w:val="textenote"/>
        <w:tabs>
          <w:tab w:val="right" w:leader="dot" w:pos="9355"/>
        </w:tabs>
        <w:spacing w:before="120"/>
        <w:ind w:left="285"/>
        <w:rPr>
          <w:rFonts w:ascii="Arial" w:hAnsi="Arial" w:cs="Arial"/>
        </w:rPr>
      </w:pPr>
      <w:r>
        <w:rPr>
          <w:rFonts w:ascii="Arial" w:hAnsi="Arial" w:cs="Arial"/>
        </w:rPr>
        <w:t>Représentant</w:t>
      </w:r>
      <w:r w:rsidR="00530054">
        <w:rPr>
          <w:rFonts w:ascii="Arial" w:hAnsi="Arial" w:cs="Arial"/>
        </w:rPr>
        <w:t xml:space="preserve">(e) légal(e) de l’association, </w:t>
      </w:r>
      <w:r w:rsidR="00530054">
        <w:rPr>
          <w:rFonts w:ascii="Arial" w:hAnsi="Arial" w:cs="Arial"/>
        </w:rPr>
        <w:tab/>
      </w:r>
    </w:p>
    <w:p w:rsidR="00530054" w:rsidRDefault="00530054">
      <w:pPr>
        <w:pStyle w:val="textenote"/>
        <w:tabs>
          <w:tab w:val="right" w:leader="dot" w:pos="9355"/>
        </w:tabs>
        <w:spacing w:before="120"/>
        <w:ind w:left="285"/>
        <w:rPr>
          <w:rFonts w:ascii="Arial" w:hAnsi="Arial" w:cs="Arial"/>
        </w:rPr>
      </w:pPr>
      <w:r>
        <w:rPr>
          <w:rFonts w:ascii="Arial" w:hAnsi="Arial" w:cs="Arial"/>
        </w:rPr>
        <w:tab/>
      </w:r>
    </w:p>
    <w:p w:rsidR="00530054" w:rsidRDefault="00530054">
      <w:pPr>
        <w:ind w:left="285"/>
        <w:rPr>
          <w:rFonts w:ascii="Arial" w:hAnsi="Arial" w:cs="Arial"/>
          <w:sz w:val="20"/>
        </w:rPr>
      </w:pPr>
    </w:p>
    <w:p w:rsidR="00530054" w:rsidRDefault="00530054">
      <w:pPr>
        <w:ind w:left="285"/>
        <w:rPr>
          <w:rFonts w:ascii="Arial" w:hAnsi="Arial" w:cs="Arial"/>
          <w:sz w:val="20"/>
        </w:rPr>
      </w:pPr>
      <w:r>
        <w:rPr>
          <w:rFonts w:ascii="Arial" w:hAnsi="Arial" w:cs="Arial"/>
          <w:sz w:val="20"/>
        </w:rPr>
        <w:t>- certifie que l’association est régulièrement déclarée ;</w:t>
      </w:r>
    </w:p>
    <w:p w:rsidR="00530054" w:rsidRDefault="00530054">
      <w:pPr>
        <w:ind w:left="285"/>
        <w:rPr>
          <w:rFonts w:ascii="Arial" w:hAnsi="Arial" w:cs="Arial"/>
          <w:sz w:val="20"/>
        </w:rPr>
      </w:pPr>
    </w:p>
    <w:p w:rsidR="00530054" w:rsidRDefault="00530054">
      <w:pPr>
        <w:ind w:left="285"/>
        <w:jc w:val="both"/>
        <w:rPr>
          <w:rFonts w:ascii="Arial" w:hAnsi="Arial" w:cs="Arial"/>
          <w:sz w:val="20"/>
        </w:rPr>
      </w:pPr>
      <w:r>
        <w:rPr>
          <w:rFonts w:ascii="Arial" w:hAnsi="Arial" w:cs="Arial"/>
          <w:sz w:val="20"/>
        </w:rPr>
        <w:t>- certifie que l’association est en règle au regard de l’ensemble des déclarations sociales et fiscales ainsi que des cotisations et paiements correspondants ;</w:t>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r>
        <w:rPr>
          <w:rFonts w:ascii="Arial" w:hAnsi="Arial" w:cs="Arial"/>
          <w:sz w:val="20"/>
        </w:rPr>
        <w:t>- certifie exactes et sincères les informations du présent dossier, notamment la mention de l’ensemble des demandes de subventions introduites auprès d’autres financeurs publics ainsi que l’approbation du budget par les instances statutaires ;</w:t>
      </w:r>
    </w:p>
    <w:p w:rsidR="00530054" w:rsidRDefault="00530054">
      <w:pPr>
        <w:ind w:left="285"/>
        <w:jc w:val="both"/>
        <w:rPr>
          <w:rFonts w:ascii="Arial" w:hAnsi="Arial" w:cs="Arial"/>
          <w:sz w:val="20"/>
        </w:rPr>
      </w:pPr>
    </w:p>
    <w:p w:rsidR="00530054" w:rsidRDefault="00530054">
      <w:pPr>
        <w:tabs>
          <w:tab w:val="right" w:leader="dot" w:pos="4821"/>
        </w:tabs>
        <w:ind w:left="285"/>
        <w:jc w:val="both"/>
        <w:rPr>
          <w:rFonts w:ascii="Arial" w:hAnsi="Arial" w:cs="Arial"/>
          <w:sz w:val="20"/>
        </w:rPr>
      </w:pPr>
      <w:r>
        <w:rPr>
          <w:rFonts w:ascii="Arial" w:hAnsi="Arial" w:cs="Arial"/>
          <w:sz w:val="20"/>
        </w:rPr>
        <w:t>- demande une subvention de :</w:t>
      </w:r>
      <w:r>
        <w:rPr>
          <w:rFonts w:ascii="Arial" w:hAnsi="Arial" w:cs="Arial"/>
          <w:sz w:val="20"/>
        </w:rPr>
        <w:tab/>
        <w:t xml:space="preserve"> €</w:t>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r>
        <w:rPr>
          <w:rFonts w:ascii="Arial" w:hAnsi="Arial" w:cs="Arial"/>
          <w:sz w:val="20"/>
        </w:rPr>
        <w:t>- précise que cette subvention, si elle est accordée, devra être versée au compte bancaire ou postal de l’association</w:t>
      </w:r>
      <w:r w:rsidR="00E71429">
        <w:rPr>
          <w:rFonts w:ascii="Arial" w:hAnsi="Arial" w:cs="Arial"/>
          <w:sz w:val="20"/>
        </w:rPr>
        <w:t> :</w:t>
      </w:r>
    </w:p>
    <w:p w:rsidR="00530054" w:rsidRDefault="00530054">
      <w:pPr>
        <w:ind w:left="285"/>
        <w:jc w:val="both"/>
        <w:rPr>
          <w:rFonts w:ascii="Arial" w:hAnsi="Arial" w:cs="Arial"/>
          <w:sz w:val="20"/>
        </w:rPr>
      </w:pPr>
    </w:p>
    <w:p w:rsidR="00530054" w:rsidRDefault="00530054">
      <w:pPr>
        <w:pStyle w:val="textenote"/>
        <w:tabs>
          <w:tab w:val="right" w:leader="dot" w:pos="9355"/>
        </w:tabs>
        <w:spacing w:before="120"/>
        <w:ind w:left="285"/>
        <w:rPr>
          <w:rFonts w:ascii="Arial" w:hAnsi="Arial" w:cs="Arial"/>
        </w:rPr>
      </w:pPr>
      <w:r>
        <w:rPr>
          <w:rFonts w:ascii="Arial" w:hAnsi="Arial" w:cs="Arial"/>
        </w:rPr>
        <w:t xml:space="preserve">Nom du </w:t>
      </w:r>
      <w:r>
        <w:rPr>
          <w:rFonts w:ascii="Arial" w:hAnsi="Arial" w:cs="Arial"/>
          <w:b/>
        </w:rPr>
        <w:t>titulaire du compte</w:t>
      </w:r>
      <w:r>
        <w:rPr>
          <w:rFonts w:ascii="Arial" w:hAnsi="Arial" w:cs="Arial"/>
        </w:rPr>
        <w:t xml:space="preserve"> : </w:t>
      </w:r>
      <w:r>
        <w:rPr>
          <w:rFonts w:ascii="Arial" w:hAnsi="Arial" w:cs="Arial"/>
        </w:rPr>
        <w:tab/>
      </w:r>
    </w:p>
    <w:p w:rsidR="00530054" w:rsidRDefault="00530054">
      <w:pPr>
        <w:pStyle w:val="textenote"/>
        <w:tabs>
          <w:tab w:val="right" w:leader="dot" w:pos="9355"/>
        </w:tabs>
        <w:spacing w:before="120"/>
        <w:ind w:left="285"/>
        <w:rPr>
          <w:rFonts w:ascii="Arial" w:hAnsi="Arial" w:cs="Arial"/>
        </w:rPr>
      </w:pPr>
      <w:r>
        <w:rPr>
          <w:rFonts w:ascii="Arial" w:hAnsi="Arial" w:cs="Arial"/>
        </w:rPr>
        <w:t xml:space="preserve">Banque : </w:t>
      </w:r>
      <w:r>
        <w:rPr>
          <w:rFonts w:ascii="Arial" w:hAnsi="Arial" w:cs="Arial"/>
        </w:rPr>
        <w:tab/>
      </w:r>
      <w:r>
        <w:rPr>
          <w:rFonts w:ascii="Arial" w:hAnsi="Arial" w:cs="Arial"/>
        </w:rPr>
        <w:tab/>
      </w:r>
    </w:p>
    <w:p w:rsidR="00530054" w:rsidRDefault="00530054">
      <w:pPr>
        <w:pStyle w:val="textenote"/>
        <w:tabs>
          <w:tab w:val="right" w:leader="dot" w:pos="9355"/>
        </w:tabs>
        <w:spacing w:before="120"/>
        <w:ind w:left="285"/>
        <w:rPr>
          <w:rFonts w:ascii="Arial" w:hAnsi="Arial" w:cs="Arial"/>
        </w:rPr>
      </w:pPr>
      <w:r>
        <w:rPr>
          <w:rFonts w:ascii="Arial" w:hAnsi="Arial" w:cs="Arial"/>
        </w:rPr>
        <w:t xml:space="preserve">Domiciliation : </w:t>
      </w:r>
      <w:r>
        <w:rPr>
          <w:rFonts w:ascii="Arial" w:hAnsi="Arial" w:cs="Arial"/>
        </w:rPr>
        <w:tab/>
      </w:r>
      <w:r>
        <w:rPr>
          <w:rFonts w:ascii="Arial" w:hAnsi="Arial" w:cs="Arial"/>
        </w:rPr>
        <w:tab/>
      </w:r>
    </w:p>
    <w:p w:rsidR="00530054" w:rsidRDefault="00530054">
      <w:pPr>
        <w:tabs>
          <w:tab w:val="right" w:leader="dot" w:pos="10185"/>
        </w:tabs>
        <w:spacing w:after="120"/>
        <w:ind w:left="285"/>
        <w:jc w:val="both"/>
        <w:rPr>
          <w:rFonts w:ascii="Arial" w:hAnsi="Arial" w:cs="Arial"/>
          <w:sz w:val="20"/>
        </w:rPr>
      </w:pPr>
    </w:p>
    <w:tbl>
      <w:tblPr>
        <w:tblW w:w="0" w:type="auto"/>
        <w:tblInd w:w="-59" w:type="dxa"/>
        <w:tblLayout w:type="fixed"/>
        <w:tblCellMar>
          <w:left w:w="0" w:type="dxa"/>
          <w:right w:w="0" w:type="dxa"/>
        </w:tblCellMar>
        <w:tblLook w:val="0000" w:firstRow="0" w:lastRow="0" w:firstColumn="0" w:lastColumn="0" w:noHBand="0" w:noVBand="0"/>
      </w:tblPr>
      <w:tblGrid>
        <w:gridCol w:w="2496"/>
        <w:gridCol w:w="2226"/>
        <w:gridCol w:w="3357"/>
        <w:gridCol w:w="2312"/>
      </w:tblGrid>
      <w:tr w:rsidR="00530054">
        <w:tc>
          <w:tcPr>
            <w:tcW w:w="2496" w:type="dxa"/>
            <w:tcBorders>
              <w:top w:val="single" w:sz="4" w:space="0" w:color="000000"/>
              <w:left w:val="single" w:sz="4" w:space="0" w:color="000000"/>
              <w:bottom w:val="single" w:sz="4" w:space="0" w:color="000000"/>
            </w:tcBorders>
            <w:shd w:val="clear" w:color="auto" w:fill="auto"/>
          </w:tcPr>
          <w:p w:rsidR="00530054" w:rsidRDefault="00530054">
            <w:pPr>
              <w:snapToGrid w:val="0"/>
              <w:ind w:left="285"/>
              <w:jc w:val="center"/>
              <w:rPr>
                <w:rFonts w:ascii="Arial" w:hAnsi="Arial" w:cs="Arial"/>
                <w:sz w:val="20"/>
              </w:rPr>
            </w:pPr>
            <w:r>
              <w:rPr>
                <w:rFonts w:ascii="Arial" w:hAnsi="Arial" w:cs="Arial"/>
                <w:sz w:val="20"/>
              </w:rPr>
              <w:t xml:space="preserve">Code Banque </w:t>
            </w:r>
          </w:p>
        </w:tc>
        <w:tc>
          <w:tcPr>
            <w:tcW w:w="2226" w:type="dxa"/>
            <w:tcBorders>
              <w:top w:val="single" w:sz="4" w:space="0" w:color="000000"/>
              <w:left w:val="single" w:sz="4" w:space="0" w:color="000000"/>
              <w:bottom w:val="single" w:sz="4" w:space="0" w:color="000000"/>
            </w:tcBorders>
            <w:shd w:val="clear" w:color="auto" w:fill="auto"/>
          </w:tcPr>
          <w:p w:rsidR="00530054" w:rsidRDefault="00530054">
            <w:pPr>
              <w:snapToGrid w:val="0"/>
              <w:ind w:left="285"/>
              <w:jc w:val="center"/>
              <w:rPr>
                <w:rFonts w:ascii="Arial" w:hAnsi="Arial" w:cs="Arial"/>
                <w:sz w:val="20"/>
              </w:rPr>
            </w:pPr>
            <w:r>
              <w:rPr>
                <w:rFonts w:ascii="Arial" w:hAnsi="Arial" w:cs="Arial"/>
                <w:sz w:val="20"/>
              </w:rPr>
              <w:t>Code guichet</w:t>
            </w:r>
          </w:p>
        </w:tc>
        <w:tc>
          <w:tcPr>
            <w:tcW w:w="3357" w:type="dxa"/>
            <w:tcBorders>
              <w:top w:val="single" w:sz="4" w:space="0" w:color="000000"/>
              <w:left w:val="single" w:sz="4" w:space="0" w:color="000000"/>
              <w:bottom w:val="single" w:sz="4" w:space="0" w:color="000000"/>
            </w:tcBorders>
            <w:shd w:val="clear" w:color="auto" w:fill="auto"/>
          </w:tcPr>
          <w:p w:rsidR="00530054" w:rsidRDefault="00530054">
            <w:pPr>
              <w:snapToGrid w:val="0"/>
              <w:ind w:left="285"/>
              <w:jc w:val="center"/>
              <w:rPr>
                <w:rFonts w:ascii="Arial" w:hAnsi="Arial" w:cs="Arial"/>
                <w:sz w:val="20"/>
              </w:rPr>
            </w:pPr>
            <w:r>
              <w:rPr>
                <w:rFonts w:ascii="Arial" w:hAnsi="Arial" w:cs="Arial"/>
                <w:sz w:val="20"/>
              </w:rPr>
              <w:t>Numéro de compte</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530054" w:rsidRDefault="00530054">
            <w:pPr>
              <w:snapToGrid w:val="0"/>
              <w:ind w:left="285"/>
              <w:jc w:val="center"/>
              <w:rPr>
                <w:rFonts w:ascii="Arial" w:hAnsi="Arial" w:cs="Arial"/>
                <w:sz w:val="20"/>
              </w:rPr>
            </w:pPr>
            <w:r>
              <w:rPr>
                <w:rFonts w:ascii="Arial" w:hAnsi="Arial" w:cs="Arial"/>
                <w:sz w:val="20"/>
              </w:rPr>
              <w:t>Clé RIB / RIP</w:t>
            </w:r>
          </w:p>
        </w:tc>
      </w:tr>
      <w:tr w:rsidR="00530054">
        <w:tc>
          <w:tcPr>
            <w:tcW w:w="2496" w:type="dxa"/>
            <w:tcBorders>
              <w:top w:val="single" w:sz="4" w:space="0" w:color="000000"/>
              <w:left w:val="single" w:sz="4" w:space="0" w:color="000000"/>
              <w:bottom w:val="single" w:sz="4" w:space="0" w:color="000000"/>
            </w:tcBorders>
            <w:shd w:val="clear" w:color="auto" w:fill="auto"/>
          </w:tcPr>
          <w:p w:rsidR="00530054" w:rsidRDefault="00530054">
            <w:pPr>
              <w:snapToGrid w:val="0"/>
              <w:ind w:left="285"/>
              <w:jc w:val="center"/>
              <w:rPr>
                <w:rFonts w:ascii="Arial" w:hAnsi="Arial" w:cs="Arial"/>
                <w:sz w:val="20"/>
              </w:rPr>
            </w:pPr>
          </w:p>
          <w:p w:rsidR="00530054" w:rsidRDefault="00530054">
            <w:pPr>
              <w:ind w:left="285"/>
              <w:jc w:val="center"/>
              <w:rPr>
                <w:rFonts w:ascii="Arial" w:hAnsi="Arial" w:cs="Arial"/>
                <w:sz w:val="20"/>
              </w:rPr>
            </w:pPr>
          </w:p>
        </w:tc>
        <w:tc>
          <w:tcPr>
            <w:tcW w:w="2226" w:type="dxa"/>
            <w:tcBorders>
              <w:top w:val="single" w:sz="4" w:space="0" w:color="000000"/>
              <w:left w:val="single" w:sz="4" w:space="0" w:color="000000"/>
              <w:bottom w:val="single" w:sz="4" w:space="0" w:color="000000"/>
            </w:tcBorders>
            <w:shd w:val="clear" w:color="auto" w:fill="auto"/>
          </w:tcPr>
          <w:p w:rsidR="00530054" w:rsidRDefault="00530054">
            <w:pPr>
              <w:snapToGrid w:val="0"/>
              <w:ind w:left="285"/>
              <w:jc w:val="center"/>
              <w:rPr>
                <w:rFonts w:ascii="Arial" w:hAnsi="Arial" w:cs="Arial"/>
                <w:sz w:val="20"/>
              </w:rPr>
            </w:pPr>
          </w:p>
        </w:tc>
        <w:tc>
          <w:tcPr>
            <w:tcW w:w="3357" w:type="dxa"/>
            <w:tcBorders>
              <w:top w:val="single" w:sz="4" w:space="0" w:color="000000"/>
              <w:left w:val="single" w:sz="4" w:space="0" w:color="000000"/>
              <w:bottom w:val="single" w:sz="4" w:space="0" w:color="000000"/>
            </w:tcBorders>
            <w:shd w:val="clear" w:color="auto" w:fill="auto"/>
          </w:tcPr>
          <w:p w:rsidR="00530054" w:rsidRDefault="00530054">
            <w:pPr>
              <w:snapToGrid w:val="0"/>
              <w:ind w:left="285"/>
              <w:jc w:val="center"/>
              <w:rPr>
                <w:rFonts w:ascii="Arial" w:hAnsi="Arial" w:cs="Arial"/>
                <w:sz w:val="20"/>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530054" w:rsidRDefault="00530054">
            <w:pPr>
              <w:snapToGrid w:val="0"/>
              <w:ind w:left="285"/>
              <w:jc w:val="center"/>
              <w:rPr>
                <w:rFonts w:ascii="Arial" w:hAnsi="Arial" w:cs="Arial"/>
                <w:sz w:val="20"/>
              </w:rPr>
            </w:pPr>
          </w:p>
        </w:tc>
      </w:tr>
    </w:tbl>
    <w:p w:rsidR="00530054" w:rsidRDefault="00530054">
      <w:pPr>
        <w:tabs>
          <w:tab w:val="left" w:leader="dot" w:pos="3705"/>
          <w:tab w:val="right" w:leader="dot" w:pos="10005"/>
        </w:tabs>
        <w:ind w:left="285"/>
      </w:pPr>
    </w:p>
    <w:p w:rsidR="00530054" w:rsidRDefault="00530054">
      <w:pPr>
        <w:tabs>
          <w:tab w:val="left" w:leader="dot" w:pos="3705"/>
          <w:tab w:val="right" w:leader="dot" w:pos="10005"/>
        </w:tabs>
        <w:ind w:left="285"/>
        <w:rPr>
          <w:rFonts w:ascii="Arial" w:hAnsi="Arial" w:cs="Arial"/>
          <w:sz w:val="20"/>
        </w:rPr>
      </w:pPr>
    </w:p>
    <w:p w:rsidR="00530054" w:rsidRDefault="00530054">
      <w:pPr>
        <w:pStyle w:val="textenote"/>
        <w:tabs>
          <w:tab w:val="left" w:leader="dot" w:pos="3971"/>
          <w:tab w:val="right" w:leader="dot" w:pos="9355"/>
        </w:tabs>
        <w:spacing w:before="120"/>
        <w:ind w:left="285"/>
        <w:rPr>
          <w:rFonts w:ascii="Arial" w:hAnsi="Arial" w:cs="Arial"/>
        </w:rPr>
      </w:pPr>
      <w:r>
        <w:rPr>
          <w:rFonts w:ascii="Arial" w:hAnsi="Arial" w:cs="Arial"/>
        </w:rPr>
        <w:t xml:space="preserve">Fait, le </w:t>
      </w:r>
      <w:r>
        <w:rPr>
          <w:rFonts w:ascii="Arial" w:hAnsi="Arial" w:cs="Arial"/>
        </w:rPr>
        <w:tab/>
        <w:t xml:space="preserve"> à </w:t>
      </w:r>
      <w:r>
        <w:rPr>
          <w:rFonts w:ascii="Arial" w:hAnsi="Arial" w:cs="Arial"/>
        </w:rPr>
        <w:tab/>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jc w:val="right"/>
        <w:rPr>
          <w:rFonts w:ascii="Arial" w:hAnsi="Arial" w:cs="Arial"/>
          <w:sz w:val="20"/>
        </w:rPr>
      </w:pPr>
      <w:r>
        <w:rPr>
          <w:rFonts w:ascii="Arial" w:hAnsi="Arial" w:cs="Arial"/>
          <w:sz w:val="20"/>
        </w:rPr>
        <w:t xml:space="preserve">Signature           </w:t>
      </w:r>
    </w:p>
    <w:p w:rsidR="00530054" w:rsidRDefault="00530054">
      <w:pPr>
        <w:ind w:left="285"/>
        <w:jc w:val="both"/>
        <w:rPr>
          <w:rFonts w:ascii="Arial" w:hAnsi="Arial" w:cs="Arial"/>
          <w:sz w:val="20"/>
        </w:rPr>
      </w:pPr>
    </w:p>
    <w:p w:rsidR="00530054" w:rsidRDefault="00530054" w:rsidP="0006593A">
      <w:pPr>
        <w:jc w:val="both"/>
        <w:rPr>
          <w:rFonts w:ascii="Arial" w:hAnsi="Arial" w:cs="Arial"/>
          <w:sz w:val="20"/>
        </w:rPr>
      </w:pPr>
    </w:p>
    <w:p w:rsidR="0006593A" w:rsidRDefault="0006593A" w:rsidP="0006593A">
      <w:pPr>
        <w:jc w:val="both"/>
        <w:rPr>
          <w:rFonts w:ascii="Arial" w:hAnsi="Arial" w:cs="Arial"/>
          <w:sz w:val="20"/>
        </w:rPr>
      </w:pPr>
    </w:p>
    <w:p w:rsidR="00530054" w:rsidRDefault="00530054">
      <w:pPr>
        <w:ind w:left="285"/>
        <w:jc w:val="both"/>
        <w:rPr>
          <w:rFonts w:ascii="Arial" w:hAnsi="Arial" w:cs="Arial"/>
          <w:sz w:val="20"/>
        </w:rPr>
      </w:pPr>
    </w:p>
    <w:p w:rsidR="00530054" w:rsidRDefault="00530054">
      <w:pPr>
        <w:pBdr>
          <w:bottom w:val="single" w:sz="4" w:space="1" w:color="000000"/>
        </w:pBd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pStyle w:val="Titre9"/>
        <w:tabs>
          <w:tab w:val="left" w:pos="285"/>
        </w:tabs>
        <w:ind w:left="285"/>
      </w:pPr>
      <w:r>
        <w:t>ATTENTION</w:t>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r>
        <w:rPr>
          <w:rFonts w:ascii="Arial" w:hAnsi="Arial" w:cs="Arial"/>
          <w:sz w:val="20"/>
        </w:rPr>
        <w:t>Toute fausse déclaration est passible de peines d’emprisonnement et d’amendes prévues par les articles 4441-6 et 441-7 du code pénal.</w:t>
      </w:r>
    </w:p>
    <w:p w:rsidR="00530054" w:rsidRDefault="00530054">
      <w:pPr>
        <w:ind w:left="285"/>
        <w:jc w:val="both"/>
        <w:rPr>
          <w:rFonts w:ascii="Arial" w:hAnsi="Arial" w:cs="Arial"/>
          <w:sz w:val="20"/>
        </w:rPr>
      </w:pPr>
      <w:r>
        <w:rPr>
          <w:rFonts w:ascii="Arial" w:hAnsi="Arial" w:cs="Arial"/>
          <w:sz w:val="20"/>
        </w:rPr>
        <w:t>Le droit d’accès aux informations prévues par la loi n°78-17 du 6 janvier 1978 relative à l’informatique, aux fichiers et aux libertés s’exerce auprès de service ou de l’Etablissement auprès duquel vous avez déposé votre dossier.</w:t>
      </w:r>
    </w:p>
    <w:p w:rsidR="00A44F18" w:rsidRDefault="00A44F18">
      <w:pPr>
        <w:ind w:left="285"/>
        <w:jc w:val="both"/>
        <w:rPr>
          <w:rFonts w:ascii="Arial" w:hAnsi="Arial" w:cs="Arial"/>
          <w:sz w:val="20"/>
        </w:rPr>
      </w:pPr>
    </w:p>
    <w:tbl>
      <w:tblPr>
        <w:tblW w:w="10913" w:type="dxa"/>
        <w:tblLayout w:type="fixed"/>
        <w:tblCellMar>
          <w:left w:w="70" w:type="dxa"/>
          <w:right w:w="70" w:type="dxa"/>
        </w:tblCellMar>
        <w:tblLook w:val="0000" w:firstRow="0" w:lastRow="0" w:firstColumn="0" w:lastColumn="0" w:noHBand="0" w:noVBand="0"/>
      </w:tblPr>
      <w:tblGrid>
        <w:gridCol w:w="1733"/>
        <w:gridCol w:w="9180"/>
      </w:tblGrid>
      <w:tr w:rsidR="00A44F18" w:rsidRPr="009D2E52" w:rsidTr="00A44F18">
        <w:tc>
          <w:tcPr>
            <w:tcW w:w="1733" w:type="dxa"/>
            <w:tcBorders>
              <w:top w:val="nil"/>
              <w:left w:val="nil"/>
              <w:bottom w:val="nil"/>
              <w:right w:val="nil"/>
            </w:tcBorders>
            <w:shd w:val="clear" w:color="auto" w:fill="FFCC00"/>
          </w:tcPr>
          <w:p w:rsidR="00A44F18" w:rsidRPr="00A82009" w:rsidRDefault="00A44F18" w:rsidP="00782901">
            <w:pPr>
              <w:widowControl/>
              <w:suppressAutoHyphens w:val="0"/>
              <w:rPr>
                <w:rFonts w:ascii="Arial" w:hAnsi="Arial" w:cs="Arial"/>
                <w:b/>
                <w:sz w:val="72"/>
                <w:szCs w:val="72"/>
                <w:lang w:eastAsia="fr-FR"/>
              </w:rPr>
            </w:pPr>
            <w:r w:rsidRPr="009D2E52">
              <w:rPr>
                <w:rFonts w:ascii="Arial" w:hAnsi="Arial" w:cs="Arial"/>
                <w:sz w:val="20"/>
                <w:szCs w:val="20"/>
                <w:lang w:eastAsia="fr-FR"/>
              </w:rPr>
              <w:lastRenderedPageBreak/>
              <w:br w:type="page"/>
            </w:r>
            <w:r>
              <w:rPr>
                <w:rFonts w:ascii="Arial" w:hAnsi="Arial" w:cs="Arial"/>
                <w:b/>
                <w:color w:val="000080"/>
                <w:sz w:val="92"/>
                <w:szCs w:val="92"/>
              </w:rPr>
              <w:t>8</w:t>
            </w:r>
            <w:r w:rsidRPr="00C50E14">
              <w:rPr>
                <w:rFonts w:ascii="Arial" w:hAnsi="Arial" w:cs="Arial"/>
                <w:b/>
                <w:color w:val="000080"/>
                <w:sz w:val="72"/>
                <w:szCs w:val="72"/>
              </w:rPr>
              <w:t>.</w:t>
            </w:r>
          </w:p>
        </w:tc>
        <w:tc>
          <w:tcPr>
            <w:tcW w:w="9180" w:type="dxa"/>
            <w:tcBorders>
              <w:top w:val="nil"/>
              <w:left w:val="nil"/>
              <w:bottom w:val="nil"/>
              <w:right w:val="nil"/>
            </w:tcBorders>
            <w:shd w:val="clear" w:color="auto" w:fill="FFCC00"/>
            <w:vAlign w:val="center"/>
          </w:tcPr>
          <w:p w:rsidR="00A44F18" w:rsidRDefault="00A44F18" w:rsidP="00782901">
            <w:pPr>
              <w:widowControl/>
              <w:suppressAutoHyphens w:val="0"/>
              <w:ind w:left="-99"/>
              <w:rPr>
                <w:rFonts w:ascii="Arial" w:hAnsi="Arial" w:cs="Arial"/>
                <w:color w:val="000080"/>
                <w:sz w:val="48"/>
                <w:szCs w:val="48"/>
                <w:lang w:eastAsia="fr-FR"/>
              </w:rPr>
            </w:pPr>
            <w:r>
              <w:rPr>
                <w:rFonts w:ascii="Arial" w:hAnsi="Arial" w:cs="Arial"/>
                <w:color w:val="000080"/>
                <w:sz w:val="48"/>
                <w:szCs w:val="48"/>
                <w:lang w:eastAsia="fr-FR"/>
              </w:rPr>
              <w:t>Attestation</w:t>
            </w:r>
          </w:p>
          <w:p w:rsidR="00A44F18" w:rsidRPr="009D2E52" w:rsidRDefault="00A44F18" w:rsidP="00782901">
            <w:pPr>
              <w:widowControl/>
              <w:suppressAutoHyphens w:val="0"/>
              <w:ind w:left="-99"/>
              <w:rPr>
                <w:rFonts w:ascii="Arial" w:hAnsi="Arial" w:cs="Arial"/>
                <w:b/>
                <w:bCs/>
                <w:color w:val="333399"/>
                <w:sz w:val="28"/>
                <w:szCs w:val="28"/>
                <w:lang w:eastAsia="fr-FR"/>
              </w:rPr>
            </w:pPr>
          </w:p>
        </w:tc>
      </w:tr>
    </w:tbl>
    <w:p w:rsidR="00A44F18" w:rsidRPr="009D2E52" w:rsidRDefault="00A44F18" w:rsidP="00A44F18">
      <w:pPr>
        <w:widowControl/>
        <w:suppressAutoHyphens w:val="0"/>
        <w:rPr>
          <w:rFonts w:ascii="Arial" w:hAnsi="Arial" w:cs="Arial"/>
          <w:b/>
          <w:bCs/>
          <w:sz w:val="12"/>
          <w:szCs w:val="12"/>
          <w:lang w:eastAsia="fr-FR"/>
        </w:rPr>
      </w:pPr>
    </w:p>
    <w:p w:rsidR="00A44F18" w:rsidRDefault="00A44F18" w:rsidP="00A44F18">
      <w:pPr>
        <w:ind w:left="285"/>
        <w:jc w:val="both"/>
        <w:rPr>
          <w:rFonts w:ascii="Arial" w:hAnsi="Arial" w:cs="Arial"/>
          <w:b/>
          <w:sz w:val="20"/>
        </w:rPr>
      </w:pPr>
    </w:p>
    <w:p w:rsidR="00530054" w:rsidRDefault="00530054">
      <w:pPr>
        <w:ind w:left="285"/>
        <w:jc w:val="both"/>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r>
        <w:rPr>
          <w:rFonts w:ascii="Arial" w:hAnsi="Arial" w:cs="Arial"/>
          <w:sz w:val="20"/>
        </w:rPr>
        <w:t xml:space="preserve">Par application du règlement (CE) n°1998/2006 de la Commission du 15 décembre 2006, concernant l’application des articles 87 et 88 du traité aux aides de </w:t>
      </w:r>
      <w:proofErr w:type="spellStart"/>
      <w:r>
        <w:rPr>
          <w:rFonts w:ascii="Arial" w:hAnsi="Arial" w:cs="Arial"/>
          <w:sz w:val="20"/>
        </w:rPr>
        <w:t>minimis</w:t>
      </w:r>
      <w:proofErr w:type="spellEnd"/>
      <w:r>
        <w:rPr>
          <w:rFonts w:ascii="Arial" w:hAnsi="Arial" w:cs="Arial"/>
          <w:sz w:val="20"/>
        </w:rPr>
        <w:t>.</w:t>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tabs>
          <w:tab w:val="right" w:leader="dot" w:pos="9355"/>
        </w:tabs>
        <w:ind w:left="285"/>
        <w:rPr>
          <w:rFonts w:ascii="Arial" w:hAnsi="Arial" w:cs="Arial"/>
        </w:rPr>
      </w:pPr>
      <w:r>
        <w:rPr>
          <w:rFonts w:ascii="Arial" w:hAnsi="Arial" w:cs="Arial"/>
          <w:sz w:val="20"/>
        </w:rPr>
        <w:t>Je soussigné(e), (nom et prénom)</w:t>
      </w:r>
      <w:r>
        <w:rPr>
          <w:rFonts w:ascii="Arial" w:hAnsi="Arial" w:cs="Arial"/>
          <w:sz w:val="20"/>
        </w:rPr>
        <w:tab/>
      </w:r>
    </w:p>
    <w:p w:rsidR="00530054" w:rsidRDefault="004C2C56">
      <w:pPr>
        <w:pStyle w:val="textenote"/>
        <w:tabs>
          <w:tab w:val="right" w:leader="dot" w:pos="9355"/>
        </w:tabs>
        <w:spacing w:before="120"/>
        <w:ind w:left="285"/>
        <w:rPr>
          <w:rFonts w:ascii="Arial" w:hAnsi="Arial" w:cs="Arial"/>
        </w:rPr>
      </w:pPr>
      <w:r>
        <w:rPr>
          <w:rFonts w:ascii="Arial" w:hAnsi="Arial" w:cs="Arial"/>
        </w:rPr>
        <w:t>Représentant</w:t>
      </w:r>
      <w:r w:rsidR="00530054">
        <w:rPr>
          <w:rFonts w:ascii="Arial" w:hAnsi="Arial" w:cs="Arial"/>
        </w:rPr>
        <w:t xml:space="preserve">(e) légal(e) de l’association, </w:t>
      </w:r>
      <w:r w:rsidR="00530054">
        <w:rPr>
          <w:rFonts w:ascii="Arial" w:hAnsi="Arial" w:cs="Arial"/>
        </w:rPr>
        <w:tab/>
      </w:r>
    </w:p>
    <w:p w:rsidR="00530054" w:rsidRDefault="00530054">
      <w:pPr>
        <w:pStyle w:val="textenote"/>
        <w:tabs>
          <w:tab w:val="right" w:leader="dot" w:pos="9355"/>
        </w:tabs>
        <w:spacing w:before="120"/>
        <w:ind w:left="285"/>
        <w:rPr>
          <w:rFonts w:ascii="Arial" w:hAnsi="Arial" w:cs="Arial"/>
        </w:rPr>
      </w:pPr>
      <w:r>
        <w:rPr>
          <w:rFonts w:ascii="Arial" w:hAnsi="Arial" w:cs="Arial"/>
        </w:rPr>
        <w:tab/>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r>
        <w:rPr>
          <w:rFonts w:ascii="Arial" w:hAnsi="Arial" w:cs="Arial"/>
          <w:sz w:val="20"/>
        </w:rPr>
        <w:t>Atteste que l’association n’a pas bénéficié d’un montant total d’aides publiques spécifiques supérieur à 200.000 euros sur trois exercices.</w:t>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pStyle w:val="textenote"/>
        <w:tabs>
          <w:tab w:val="left" w:leader="dot" w:pos="3971"/>
          <w:tab w:val="right" w:leader="dot" w:pos="9355"/>
        </w:tabs>
        <w:spacing w:before="120"/>
        <w:ind w:left="285"/>
        <w:rPr>
          <w:rFonts w:ascii="Arial" w:hAnsi="Arial" w:cs="Arial"/>
        </w:rPr>
      </w:pPr>
      <w:r>
        <w:rPr>
          <w:rFonts w:ascii="Arial" w:hAnsi="Arial" w:cs="Arial"/>
        </w:rPr>
        <w:t xml:space="preserve">Fait, le </w:t>
      </w:r>
      <w:r>
        <w:rPr>
          <w:rFonts w:ascii="Arial" w:hAnsi="Arial" w:cs="Arial"/>
        </w:rPr>
        <w:tab/>
        <w:t xml:space="preserve"> à </w:t>
      </w:r>
      <w:r>
        <w:rPr>
          <w:rFonts w:ascii="Arial" w:hAnsi="Arial" w:cs="Arial"/>
        </w:rPr>
        <w:tab/>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right"/>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Signature          </w:t>
      </w: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rsidP="00A44F18">
      <w:pPr>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ind w:left="285"/>
        <w:jc w:val="both"/>
        <w:rPr>
          <w:rFonts w:ascii="Arial" w:hAnsi="Arial" w:cs="Arial"/>
          <w:sz w:val="20"/>
        </w:rPr>
      </w:pPr>
    </w:p>
    <w:p w:rsidR="00530054" w:rsidRDefault="00530054">
      <w:pPr>
        <w:pBdr>
          <w:top w:val="single" w:sz="4" w:space="1" w:color="000000"/>
          <w:left w:val="single" w:sz="4" w:space="4" w:color="000000"/>
          <w:bottom w:val="single" w:sz="4" w:space="1" w:color="000000"/>
          <w:right w:val="single" w:sz="4" w:space="4" w:color="000000"/>
        </w:pBdr>
        <w:ind w:left="285"/>
        <w:jc w:val="both"/>
        <w:rPr>
          <w:rFonts w:ascii="Arial" w:hAnsi="Arial" w:cs="Arial"/>
          <w:sz w:val="20"/>
        </w:rPr>
      </w:pPr>
    </w:p>
    <w:p w:rsidR="00530054" w:rsidRDefault="00530054">
      <w:pPr>
        <w:pBdr>
          <w:top w:val="single" w:sz="4" w:space="1" w:color="000000"/>
          <w:left w:val="single" w:sz="4" w:space="4" w:color="000000"/>
          <w:bottom w:val="single" w:sz="4" w:space="1" w:color="000000"/>
          <w:right w:val="single" w:sz="4" w:space="4" w:color="000000"/>
        </w:pBdr>
        <w:ind w:left="285"/>
        <w:jc w:val="both"/>
        <w:rPr>
          <w:rFonts w:ascii="Arial" w:hAnsi="Arial" w:cs="Arial"/>
          <w:sz w:val="20"/>
        </w:rPr>
      </w:pPr>
      <w:r>
        <w:rPr>
          <w:rFonts w:ascii="Arial" w:hAnsi="Arial" w:cs="Arial"/>
          <w:sz w:val="20"/>
        </w:rPr>
        <w:t>Sont concernées les aides publiques de toute nature (subvention directes, mise à disposition de personnels ou de locaux, exonération des charges sociales ou fiscales) attribuées par l’Etat, les collectivités territoriales, les établissements publics ou l’Union européenne.</w:t>
      </w:r>
    </w:p>
    <w:p w:rsidR="00530054" w:rsidRDefault="00530054">
      <w:pPr>
        <w:pBdr>
          <w:top w:val="single" w:sz="4" w:space="1" w:color="000000"/>
          <w:left w:val="single" w:sz="4" w:space="4" w:color="000000"/>
          <w:bottom w:val="single" w:sz="4" w:space="1" w:color="000000"/>
          <w:right w:val="single" w:sz="4" w:space="4" w:color="000000"/>
        </w:pBdr>
        <w:ind w:left="285"/>
        <w:jc w:val="both"/>
        <w:rPr>
          <w:rFonts w:ascii="Arial" w:hAnsi="Arial" w:cs="Arial"/>
          <w:sz w:val="20"/>
        </w:rPr>
      </w:pPr>
    </w:p>
    <w:p w:rsidR="00530054" w:rsidRPr="00DF05E7" w:rsidRDefault="00530054" w:rsidP="00DF05E7">
      <w:pPr>
        <w:pBdr>
          <w:top w:val="single" w:sz="4" w:space="1" w:color="000000"/>
          <w:left w:val="single" w:sz="4" w:space="4" w:color="000000"/>
          <w:bottom w:val="single" w:sz="4" w:space="1" w:color="000000"/>
          <w:right w:val="single" w:sz="4" w:space="4" w:color="000000"/>
        </w:pBdr>
        <w:ind w:left="285"/>
        <w:jc w:val="both"/>
        <w:rPr>
          <w:rFonts w:ascii="Arial" w:hAnsi="Arial" w:cs="Arial"/>
          <w:sz w:val="20"/>
        </w:rPr>
      </w:pPr>
      <w:r>
        <w:rPr>
          <w:rFonts w:ascii="Arial" w:hAnsi="Arial" w:cs="Arial"/>
          <w:sz w:val="20"/>
        </w:rPr>
        <w:t xml:space="preserve">Les aides dites de </w:t>
      </w:r>
      <w:proofErr w:type="spellStart"/>
      <w:r>
        <w:rPr>
          <w:rFonts w:ascii="Arial" w:hAnsi="Arial" w:cs="Arial"/>
          <w:sz w:val="20"/>
        </w:rPr>
        <w:t>minimis</w:t>
      </w:r>
      <w:proofErr w:type="spellEnd"/>
      <w:r>
        <w:rPr>
          <w:rFonts w:ascii="Arial" w:hAnsi="Arial" w:cs="Arial"/>
          <w:sz w:val="20"/>
        </w:rPr>
        <w:t xml:space="preserve"> dont le montant global par association est inférieur à un plafond de 200.000 euros sur trois ans sont considérées comme n’affectant pas les échanges entre Etats membres et/ou insuscept</w:t>
      </w:r>
      <w:r w:rsidR="00DF05E7">
        <w:rPr>
          <w:rFonts w:ascii="Arial" w:hAnsi="Arial" w:cs="Arial"/>
          <w:sz w:val="20"/>
        </w:rPr>
        <w:t>ibles de fausser la concurrence.</w:t>
      </w:r>
    </w:p>
    <w:p w:rsidR="00530054" w:rsidRDefault="00530054">
      <w:pPr>
        <w:ind w:left="285"/>
        <w:jc w:val="both"/>
        <w:rPr>
          <w:rFonts w:ascii="Arial" w:hAnsi="Arial" w:cs="Arial"/>
          <w:b/>
          <w:sz w:val="28"/>
        </w:rPr>
      </w:pPr>
    </w:p>
    <w:tbl>
      <w:tblPr>
        <w:tblW w:w="10913" w:type="dxa"/>
        <w:tblCellMar>
          <w:left w:w="70" w:type="dxa"/>
          <w:right w:w="70" w:type="dxa"/>
        </w:tblCellMar>
        <w:tblLook w:val="0000" w:firstRow="0" w:lastRow="0" w:firstColumn="0" w:lastColumn="0" w:noHBand="0" w:noVBand="0"/>
      </w:tblPr>
      <w:tblGrid>
        <w:gridCol w:w="1733"/>
        <w:gridCol w:w="9180"/>
      </w:tblGrid>
      <w:tr w:rsidR="00DF05E7" w:rsidRPr="009D2E52" w:rsidTr="00782901">
        <w:tc>
          <w:tcPr>
            <w:tcW w:w="1733" w:type="dxa"/>
            <w:tcBorders>
              <w:top w:val="nil"/>
              <w:left w:val="nil"/>
              <w:bottom w:val="nil"/>
              <w:right w:val="nil"/>
            </w:tcBorders>
            <w:shd w:val="clear" w:color="auto" w:fill="FFCC00"/>
          </w:tcPr>
          <w:p w:rsidR="00DF05E7" w:rsidRPr="00A82009" w:rsidRDefault="00DF05E7" w:rsidP="00782901">
            <w:pPr>
              <w:widowControl/>
              <w:suppressAutoHyphens w:val="0"/>
              <w:rPr>
                <w:rFonts w:ascii="Arial" w:hAnsi="Arial" w:cs="Arial"/>
                <w:b/>
                <w:sz w:val="72"/>
                <w:szCs w:val="72"/>
                <w:lang w:eastAsia="fr-FR"/>
              </w:rPr>
            </w:pPr>
            <w:r w:rsidRPr="009D2E52">
              <w:rPr>
                <w:rFonts w:ascii="Arial" w:hAnsi="Arial" w:cs="Arial"/>
                <w:sz w:val="20"/>
                <w:szCs w:val="20"/>
                <w:lang w:eastAsia="fr-FR"/>
              </w:rPr>
              <w:lastRenderedPageBreak/>
              <w:br w:type="page"/>
            </w:r>
            <w:r>
              <w:rPr>
                <w:rFonts w:ascii="Arial" w:hAnsi="Arial" w:cs="Arial"/>
                <w:b/>
                <w:color w:val="000080"/>
                <w:sz w:val="92"/>
                <w:szCs w:val="92"/>
              </w:rPr>
              <w:t>9</w:t>
            </w:r>
            <w:r w:rsidRPr="00C50E14">
              <w:rPr>
                <w:rFonts w:ascii="Arial" w:hAnsi="Arial" w:cs="Arial"/>
                <w:b/>
                <w:color w:val="000080"/>
                <w:sz w:val="72"/>
                <w:szCs w:val="72"/>
              </w:rPr>
              <w:t>.</w:t>
            </w:r>
          </w:p>
        </w:tc>
        <w:tc>
          <w:tcPr>
            <w:tcW w:w="9180" w:type="dxa"/>
            <w:tcBorders>
              <w:top w:val="nil"/>
              <w:left w:val="nil"/>
              <w:bottom w:val="nil"/>
              <w:right w:val="nil"/>
            </w:tcBorders>
            <w:shd w:val="clear" w:color="auto" w:fill="FFCC00"/>
            <w:vAlign w:val="center"/>
          </w:tcPr>
          <w:p w:rsidR="00DF05E7" w:rsidRDefault="00DF05E7" w:rsidP="00DF05E7">
            <w:pPr>
              <w:widowControl/>
              <w:suppressAutoHyphens w:val="0"/>
              <w:rPr>
                <w:rFonts w:ascii="Arial" w:hAnsi="Arial" w:cs="Arial"/>
                <w:color w:val="000080"/>
                <w:sz w:val="48"/>
                <w:szCs w:val="48"/>
                <w:lang w:eastAsia="fr-FR"/>
              </w:rPr>
            </w:pPr>
            <w:r>
              <w:rPr>
                <w:rFonts w:ascii="Arial" w:hAnsi="Arial" w:cs="Arial"/>
                <w:color w:val="000080"/>
                <w:sz w:val="48"/>
                <w:szCs w:val="48"/>
                <w:lang w:eastAsia="fr-FR"/>
              </w:rPr>
              <w:t>Pièces à joindre à votre dossier de demande de subvention</w:t>
            </w:r>
          </w:p>
          <w:p w:rsidR="00DF05E7" w:rsidRPr="009D2E52" w:rsidRDefault="00DF05E7" w:rsidP="00782901">
            <w:pPr>
              <w:widowControl/>
              <w:suppressAutoHyphens w:val="0"/>
              <w:ind w:left="-99"/>
              <w:rPr>
                <w:rFonts w:ascii="Arial" w:hAnsi="Arial" w:cs="Arial"/>
                <w:b/>
                <w:bCs/>
                <w:color w:val="333399"/>
                <w:sz w:val="28"/>
                <w:szCs w:val="28"/>
                <w:lang w:eastAsia="fr-FR"/>
              </w:rPr>
            </w:pPr>
          </w:p>
        </w:tc>
      </w:tr>
    </w:tbl>
    <w:p w:rsidR="00DF05E7" w:rsidRPr="009D2E52" w:rsidRDefault="00DF05E7" w:rsidP="00DF05E7">
      <w:pPr>
        <w:widowControl/>
        <w:suppressAutoHyphens w:val="0"/>
        <w:rPr>
          <w:rFonts w:ascii="Arial" w:hAnsi="Arial" w:cs="Arial"/>
          <w:b/>
          <w:bCs/>
          <w:sz w:val="12"/>
          <w:szCs w:val="12"/>
          <w:lang w:eastAsia="fr-FR"/>
        </w:rPr>
      </w:pPr>
    </w:p>
    <w:p w:rsidR="00DF05E7" w:rsidRDefault="00DF05E7">
      <w:pPr>
        <w:ind w:left="285"/>
        <w:jc w:val="both"/>
        <w:rPr>
          <w:rFonts w:ascii="Arial" w:hAnsi="Arial" w:cs="Arial"/>
          <w:b/>
          <w:sz w:val="28"/>
        </w:rPr>
      </w:pPr>
    </w:p>
    <w:p w:rsidR="00530054" w:rsidRDefault="00530054">
      <w:pPr>
        <w:pStyle w:val="Titre3"/>
        <w:tabs>
          <w:tab w:val="left" w:pos="285"/>
        </w:tabs>
        <w:ind w:left="285"/>
        <w:jc w:val="both"/>
        <w:rPr>
          <w:rFonts w:ascii="Arial" w:hAnsi="Arial" w:cs="Arial"/>
        </w:rPr>
      </w:pPr>
      <w:r>
        <w:rPr>
          <w:rFonts w:ascii="Arial" w:hAnsi="Arial" w:cs="Arial"/>
          <w:sz w:val="24"/>
        </w:rPr>
        <w:t>Pour une première demande :</w:t>
      </w:r>
    </w:p>
    <w:p w:rsidR="00530054" w:rsidRDefault="00530054">
      <w:pPr>
        <w:ind w:left="285"/>
        <w:jc w:val="both"/>
        <w:rPr>
          <w:rFonts w:ascii="Arial" w:hAnsi="Arial" w:cs="Arial"/>
          <w:b/>
          <w:sz w:val="28"/>
        </w:rPr>
      </w:pPr>
    </w:p>
    <w:p w:rsidR="00E71161" w:rsidRDefault="00E71161" w:rsidP="00E71161">
      <w:pPr>
        <w:pStyle w:val="Paragraphedeliste"/>
        <w:numPr>
          <w:ilvl w:val="0"/>
          <w:numId w:val="2"/>
        </w:numPr>
        <w:tabs>
          <w:tab w:val="clear" w:pos="0"/>
          <w:tab w:val="num" w:pos="645"/>
          <w:tab w:val="left" w:pos="1005"/>
        </w:tabs>
        <w:spacing w:before="120"/>
        <w:ind w:left="645"/>
        <w:jc w:val="both"/>
        <w:rPr>
          <w:rFonts w:ascii="Arial" w:hAnsi="Arial" w:cs="Arial"/>
          <w:sz w:val="20"/>
        </w:rPr>
      </w:pPr>
      <w:r>
        <w:rPr>
          <w:rFonts w:ascii="Arial" w:hAnsi="Arial" w:cs="Arial"/>
          <w:sz w:val="20"/>
        </w:rPr>
        <w:t xml:space="preserve"> Le courrier sollicitant l’aide de la ville d’Hénin-Beaumont, adressé à </w:t>
      </w:r>
      <w:r w:rsidRPr="00E71161">
        <w:rPr>
          <w:rFonts w:ascii="Arial" w:hAnsi="Arial" w:cs="Arial"/>
          <w:b/>
          <w:sz w:val="20"/>
        </w:rPr>
        <w:t>M</w:t>
      </w:r>
      <w:r>
        <w:rPr>
          <w:rFonts w:ascii="Arial" w:hAnsi="Arial" w:cs="Arial"/>
          <w:b/>
          <w:sz w:val="20"/>
        </w:rPr>
        <w:t>onsieur l</w:t>
      </w:r>
      <w:r w:rsidRPr="00E71161">
        <w:rPr>
          <w:rFonts w:ascii="Arial" w:hAnsi="Arial" w:cs="Arial"/>
          <w:b/>
          <w:sz w:val="20"/>
        </w:rPr>
        <w:t>e Maire</w:t>
      </w:r>
      <w:r>
        <w:rPr>
          <w:rFonts w:ascii="Arial" w:hAnsi="Arial" w:cs="Arial"/>
          <w:sz w:val="20"/>
        </w:rPr>
        <w:t xml:space="preserve"> en précisant </w:t>
      </w:r>
      <w:r w:rsidRPr="00E71161">
        <w:rPr>
          <w:rFonts w:ascii="Arial" w:hAnsi="Arial" w:cs="Arial"/>
          <w:b/>
          <w:sz w:val="20"/>
        </w:rPr>
        <w:t>l’objet</w:t>
      </w:r>
      <w:r>
        <w:rPr>
          <w:rFonts w:ascii="Arial" w:hAnsi="Arial" w:cs="Arial"/>
          <w:sz w:val="20"/>
        </w:rPr>
        <w:t xml:space="preserve"> de la demande, </w:t>
      </w:r>
      <w:r w:rsidRPr="00E71161">
        <w:rPr>
          <w:rFonts w:ascii="Arial" w:hAnsi="Arial" w:cs="Arial"/>
          <w:b/>
          <w:sz w:val="20"/>
        </w:rPr>
        <w:t>le montant sollicité</w:t>
      </w:r>
      <w:r>
        <w:rPr>
          <w:rFonts w:ascii="Arial" w:hAnsi="Arial" w:cs="Arial"/>
          <w:sz w:val="20"/>
        </w:rPr>
        <w:t xml:space="preserve">. </w:t>
      </w:r>
    </w:p>
    <w:p w:rsidR="00E71161" w:rsidRPr="00E71161" w:rsidRDefault="00E71161" w:rsidP="00E71161">
      <w:pPr>
        <w:pStyle w:val="Paragraphedeliste"/>
        <w:tabs>
          <w:tab w:val="left" w:pos="645"/>
          <w:tab w:val="left" w:pos="1005"/>
        </w:tabs>
        <w:spacing w:before="120"/>
        <w:ind w:left="645"/>
        <w:jc w:val="both"/>
        <w:rPr>
          <w:rFonts w:ascii="Arial" w:hAnsi="Arial" w:cs="Arial"/>
          <w:sz w:val="20"/>
        </w:rPr>
      </w:pPr>
    </w:p>
    <w:p w:rsidR="00530054" w:rsidRDefault="00530054" w:rsidP="00E71161">
      <w:pPr>
        <w:pStyle w:val="Paragraphedeliste"/>
        <w:numPr>
          <w:ilvl w:val="0"/>
          <w:numId w:val="2"/>
        </w:numPr>
        <w:tabs>
          <w:tab w:val="clear" w:pos="0"/>
          <w:tab w:val="num" w:pos="645"/>
          <w:tab w:val="left" w:pos="1005"/>
        </w:tabs>
        <w:spacing w:before="120"/>
        <w:ind w:left="645"/>
        <w:jc w:val="both"/>
        <w:rPr>
          <w:rFonts w:ascii="Arial" w:hAnsi="Arial" w:cs="Arial"/>
          <w:sz w:val="20"/>
        </w:rPr>
      </w:pPr>
      <w:r w:rsidRPr="00E71161">
        <w:rPr>
          <w:rFonts w:ascii="Arial" w:hAnsi="Arial" w:cs="Arial"/>
          <w:sz w:val="20"/>
        </w:rPr>
        <w:t xml:space="preserve">Les </w:t>
      </w:r>
      <w:r w:rsidRPr="00E71161">
        <w:rPr>
          <w:rFonts w:ascii="Arial" w:hAnsi="Arial" w:cs="Arial"/>
          <w:b/>
          <w:sz w:val="20"/>
        </w:rPr>
        <w:t>statuts régulièrement déclarés</w:t>
      </w:r>
      <w:r w:rsidRPr="00E71161">
        <w:rPr>
          <w:rFonts w:ascii="Arial" w:hAnsi="Arial" w:cs="Arial"/>
          <w:sz w:val="20"/>
        </w:rPr>
        <w:t>, en un seul exempla</w:t>
      </w:r>
      <w:r w:rsidR="0006593A">
        <w:rPr>
          <w:rFonts w:ascii="Arial" w:hAnsi="Arial" w:cs="Arial"/>
          <w:sz w:val="20"/>
        </w:rPr>
        <w:t xml:space="preserve">ire. </w:t>
      </w:r>
    </w:p>
    <w:p w:rsidR="00F13A3A" w:rsidRPr="00F13A3A" w:rsidRDefault="00F13A3A" w:rsidP="00F13A3A">
      <w:pPr>
        <w:pStyle w:val="Paragraphedeliste"/>
        <w:rPr>
          <w:rFonts w:ascii="Arial" w:hAnsi="Arial" w:cs="Arial"/>
          <w:sz w:val="20"/>
        </w:rPr>
      </w:pPr>
    </w:p>
    <w:p w:rsidR="00F13A3A" w:rsidRPr="00E71161" w:rsidRDefault="00F13A3A" w:rsidP="00E71161">
      <w:pPr>
        <w:pStyle w:val="Paragraphedeliste"/>
        <w:numPr>
          <w:ilvl w:val="0"/>
          <w:numId w:val="2"/>
        </w:numPr>
        <w:tabs>
          <w:tab w:val="clear" w:pos="0"/>
          <w:tab w:val="num" w:pos="645"/>
          <w:tab w:val="left" w:pos="1005"/>
        </w:tabs>
        <w:spacing w:before="120"/>
        <w:ind w:left="645"/>
        <w:jc w:val="both"/>
        <w:rPr>
          <w:rFonts w:ascii="Arial" w:hAnsi="Arial" w:cs="Arial"/>
          <w:sz w:val="20"/>
        </w:rPr>
      </w:pPr>
      <w:r>
        <w:rPr>
          <w:rFonts w:ascii="Arial" w:hAnsi="Arial" w:cs="Arial"/>
          <w:sz w:val="20"/>
        </w:rPr>
        <w:t xml:space="preserve">La copie du </w:t>
      </w:r>
      <w:r w:rsidRPr="00F13A3A">
        <w:rPr>
          <w:rFonts w:ascii="Arial" w:hAnsi="Arial" w:cs="Arial"/>
          <w:b/>
          <w:sz w:val="20"/>
        </w:rPr>
        <w:t>récépissé de déclaration</w:t>
      </w:r>
      <w:r>
        <w:rPr>
          <w:rFonts w:ascii="Arial" w:hAnsi="Arial" w:cs="Arial"/>
          <w:sz w:val="20"/>
        </w:rPr>
        <w:t xml:space="preserve"> de création de l’association et/ou de modification de l’association en Préfecture ou sous- Préfecture.</w:t>
      </w:r>
    </w:p>
    <w:p w:rsidR="00530054" w:rsidRDefault="00530054">
      <w:pPr>
        <w:numPr>
          <w:ilvl w:val="0"/>
          <w:numId w:val="2"/>
        </w:numPr>
        <w:tabs>
          <w:tab w:val="left" w:pos="645"/>
          <w:tab w:val="left" w:pos="1005"/>
        </w:tabs>
        <w:spacing w:before="120"/>
        <w:ind w:left="645"/>
        <w:jc w:val="both"/>
        <w:rPr>
          <w:rFonts w:ascii="Arial" w:hAnsi="Arial" w:cs="Arial"/>
          <w:sz w:val="20"/>
        </w:rPr>
      </w:pPr>
      <w:r>
        <w:rPr>
          <w:rFonts w:ascii="Arial" w:hAnsi="Arial" w:cs="Arial"/>
          <w:sz w:val="20"/>
        </w:rPr>
        <w:t xml:space="preserve">La </w:t>
      </w:r>
      <w:r>
        <w:rPr>
          <w:rFonts w:ascii="Arial" w:hAnsi="Arial" w:cs="Arial"/>
          <w:b/>
          <w:sz w:val="20"/>
        </w:rPr>
        <w:t>liste des personnes chargées de l’administration de l’association</w:t>
      </w:r>
      <w:r>
        <w:rPr>
          <w:rFonts w:ascii="Arial" w:hAnsi="Arial" w:cs="Arial"/>
          <w:sz w:val="20"/>
        </w:rPr>
        <w:t xml:space="preserve"> régulièrement déclarée (composition du conseil, du bureau</w:t>
      </w:r>
      <w:r w:rsidR="0006593A">
        <w:rPr>
          <w:rFonts w:ascii="Arial" w:hAnsi="Arial" w:cs="Arial"/>
          <w:sz w:val="20"/>
        </w:rPr>
        <w:t xml:space="preserve">, …). </w:t>
      </w:r>
    </w:p>
    <w:p w:rsidR="00530054" w:rsidRDefault="00530054">
      <w:pPr>
        <w:numPr>
          <w:ilvl w:val="0"/>
          <w:numId w:val="2"/>
        </w:numPr>
        <w:tabs>
          <w:tab w:val="left" w:pos="645"/>
          <w:tab w:val="left" w:pos="1005"/>
        </w:tabs>
        <w:spacing w:before="120"/>
        <w:ind w:left="645"/>
        <w:jc w:val="both"/>
        <w:rPr>
          <w:rFonts w:ascii="Arial" w:hAnsi="Arial" w:cs="Arial"/>
          <w:sz w:val="20"/>
        </w:rPr>
      </w:pPr>
      <w:r>
        <w:rPr>
          <w:rFonts w:ascii="Arial" w:hAnsi="Arial" w:cs="Arial"/>
          <w:sz w:val="20"/>
        </w:rPr>
        <w:t xml:space="preserve">Un </w:t>
      </w:r>
      <w:r>
        <w:rPr>
          <w:rFonts w:ascii="Arial" w:hAnsi="Arial" w:cs="Arial"/>
          <w:b/>
          <w:sz w:val="20"/>
        </w:rPr>
        <w:t>relevé d’identité bancaire</w:t>
      </w:r>
      <w:r>
        <w:rPr>
          <w:rFonts w:ascii="Arial" w:hAnsi="Arial" w:cs="Arial"/>
          <w:sz w:val="20"/>
        </w:rPr>
        <w:t>, portant une adresse correspondant à celle du n°</w:t>
      </w:r>
      <w:r w:rsidR="00E71161">
        <w:rPr>
          <w:rFonts w:ascii="Arial" w:hAnsi="Arial" w:cs="Arial"/>
          <w:sz w:val="20"/>
        </w:rPr>
        <w:t xml:space="preserve"> </w:t>
      </w:r>
      <w:r>
        <w:rPr>
          <w:rFonts w:ascii="Arial" w:hAnsi="Arial" w:cs="Arial"/>
          <w:sz w:val="20"/>
        </w:rPr>
        <w:t>SIRET</w:t>
      </w:r>
      <w:r w:rsidR="0006593A">
        <w:rPr>
          <w:rFonts w:ascii="Arial" w:hAnsi="Arial" w:cs="Arial"/>
          <w:sz w:val="20"/>
        </w:rPr>
        <w:t xml:space="preserve"> et du Siège social</w:t>
      </w:r>
      <w:r>
        <w:rPr>
          <w:rFonts w:ascii="Arial" w:hAnsi="Arial" w:cs="Arial"/>
          <w:sz w:val="20"/>
        </w:rPr>
        <w:t>.</w:t>
      </w:r>
    </w:p>
    <w:p w:rsidR="00530054" w:rsidRDefault="00530054">
      <w:pPr>
        <w:numPr>
          <w:ilvl w:val="0"/>
          <w:numId w:val="2"/>
        </w:numPr>
        <w:tabs>
          <w:tab w:val="left" w:pos="645"/>
          <w:tab w:val="left" w:pos="1005"/>
        </w:tabs>
        <w:spacing w:before="120"/>
        <w:ind w:left="645"/>
        <w:jc w:val="both"/>
        <w:rPr>
          <w:rFonts w:ascii="Arial" w:hAnsi="Arial" w:cs="Arial"/>
          <w:sz w:val="20"/>
        </w:rPr>
      </w:pPr>
      <w:r>
        <w:rPr>
          <w:rFonts w:ascii="Arial" w:hAnsi="Arial" w:cs="Arial"/>
          <w:sz w:val="20"/>
        </w:rPr>
        <w:t xml:space="preserve">Si le présent dossier n’est pas signé par le représentant légal de l’association, </w:t>
      </w:r>
      <w:r>
        <w:rPr>
          <w:rFonts w:ascii="Arial" w:hAnsi="Arial" w:cs="Arial"/>
          <w:b/>
          <w:sz w:val="20"/>
        </w:rPr>
        <w:t>le pouvoir donné par ce dernier au signataire</w:t>
      </w:r>
      <w:r>
        <w:rPr>
          <w:rFonts w:ascii="Arial" w:hAnsi="Arial" w:cs="Arial"/>
          <w:sz w:val="20"/>
        </w:rPr>
        <w:t xml:space="preserve">. </w:t>
      </w:r>
    </w:p>
    <w:p w:rsidR="00530054" w:rsidRDefault="00530054">
      <w:pPr>
        <w:numPr>
          <w:ilvl w:val="0"/>
          <w:numId w:val="2"/>
        </w:numPr>
        <w:tabs>
          <w:tab w:val="left" w:pos="645"/>
          <w:tab w:val="left" w:pos="1005"/>
        </w:tabs>
        <w:spacing w:before="120"/>
        <w:ind w:left="645"/>
        <w:jc w:val="both"/>
        <w:rPr>
          <w:rFonts w:ascii="Arial" w:hAnsi="Arial" w:cs="Arial"/>
          <w:sz w:val="20"/>
        </w:rPr>
      </w:pPr>
      <w:r>
        <w:rPr>
          <w:rFonts w:ascii="Arial" w:hAnsi="Arial" w:cs="Arial"/>
          <w:sz w:val="20"/>
        </w:rPr>
        <w:t xml:space="preserve">Les </w:t>
      </w:r>
      <w:r w:rsidRPr="00F13A3A">
        <w:rPr>
          <w:rFonts w:ascii="Arial" w:hAnsi="Arial" w:cs="Arial"/>
          <w:b/>
          <w:sz w:val="20"/>
        </w:rPr>
        <w:t>comptes approuvés</w:t>
      </w:r>
      <w:r>
        <w:rPr>
          <w:rFonts w:ascii="Arial" w:hAnsi="Arial" w:cs="Arial"/>
          <w:sz w:val="20"/>
        </w:rPr>
        <w:t xml:space="preserve"> du dernier exercice clos.</w:t>
      </w:r>
    </w:p>
    <w:p w:rsidR="00530054" w:rsidRDefault="00530054">
      <w:pPr>
        <w:numPr>
          <w:ilvl w:val="0"/>
          <w:numId w:val="2"/>
        </w:numPr>
        <w:tabs>
          <w:tab w:val="left" w:pos="645"/>
          <w:tab w:val="left" w:pos="1005"/>
        </w:tabs>
        <w:spacing w:before="120"/>
        <w:ind w:left="645"/>
        <w:jc w:val="both"/>
        <w:rPr>
          <w:rFonts w:ascii="Arial" w:hAnsi="Arial" w:cs="Arial"/>
          <w:sz w:val="20"/>
        </w:rPr>
      </w:pPr>
      <w:r>
        <w:rPr>
          <w:rFonts w:ascii="Arial" w:hAnsi="Arial" w:cs="Arial"/>
          <w:sz w:val="20"/>
        </w:rPr>
        <w:t>Le rapport du commissaire aux comptes pour les associations qui</w:t>
      </w:r>
      <w:r w:rsidR="004C2C56">
        <w:rPr>
          <w:rFonts w:ascii="Arial" w:hAnsi="Arial" w:cs="Arial"/>
          <w:sz w:val="20"/>
        </w:rPr>
        <w:t xml:space="preserve"> en</w:t>
      </w:r>
      <w:r>
        <w:rPr>
          <w:rFonts w:ascii="Arial" w:hAnsi="Arial" w:cs="Arial"/>
          <w:sz w:val="20"/>
        </w:rPr>
        <w:t xml:space="preserve"> ont désigné un, notamment celle</w:t>
      </w:r>
      <w:r w:rsidR="004C2C56">
        <w:rPr>
          <w:rFonts w:ascii="Arial" w:hAnsi="Arial" w:cs="Arial"/>
          <w:sz w:val="20"/>
        </w:rPr>
        <w:t>s</w:t>
      </w:r>
      <w:r>
        <w:rPr>
          <w:rFonts w:ascii="Arial" w:hAnsi="Arial" w:cs="Arial"/>
          <w:sz w:val="20"/>
        </w:rPr>
        <w:t xml:space="preserve"> qui ont reçu annuellement plus de 153.000 euros de dons ou de subventions.</w:t>
      </w:r>
    </w:p>
    <w:p w:rsidR="00530054" w:rsidRDefault="00F13A3A">
      <w:pPr>
        <w:numPr>
          <w:ilvl w:val="0"/>
          <w:numId w:val="2"/>
        </w:numPr>
        <w:tabs>
          <w:tab w:val="left" w:pos="645"/>
          <w:tab w:val="left" w:pos="1005"/>
        </w:tabs>
        <w:spacing w:before="120"/>
        <w:ind w:left="645"/>
        <w:jc w:val="both"/>
        <w:rPr>
          <w:rFonts w:ascii="Arial" w:hAnsi="Arial" w:cs="Arial"/>
          <w:sz w:val="20"/>
        </w:rPr>
      </w:pPr>
      <w:r>
        <w:rPr>
          <w:rFonts w:ascii="Arial" w:hAnsi="Arial" w:cs="Arial"/>
          <w:sz w:val="20"/>
        </w:rPr>
        <w:t xml:space="preserve">Le </w:t>
      </w:r>
      <w:r w:rsidRPr="00F13A3A">
        <w:rPr>
          <w:rFonts w:ascii="Arial" w:hAnsi="Arial" w:cs="Arial"/>
          <w:b/>
          <w:sz w:val="20"/>
        </w:rPr>
        <w:t>procès-verbal</w:t>
      </w:r>
      <w:r w:rsidR="0006593A">
        <w:rPr>
          <w:rFonts w:ascii="Arial" w:hAnsi="Arial" w:cs="Arial"/>
          <w:sz w:val="20"/>
        </w:rPr>
        <w:t xml:space="preserve"> de l’Assemblée G</w:t>
      </w:r>
      <w:r>
        <w:rPr>
          <w:rFonts w:ascii="Arial" w:hAnsi="Arial" w:cs="Arial"/>
          <w:sz w:val="20"/>
        </w:rPr>
        <w:t>énérale</w:t>
      </w:r>
      <w:r w:rsidR="0006593A">
        <w:rPr>
          <w:rFonts w:ascii="Arial" w:hAnsi="Arial" w:cs="Arial"/>
          <w:sz w:val="20"/>
        </w:rPr>
        <w:t xml:space="preserve"> de 2016</w:t>
      </w:r>
      <w:r>
        <w:rPr>
          <w:rFonts w:ascii="Arial" w:hAnsi="Arial" w:cs="Arial"/>
          <w:sz w:val="20"/>
        </w:rPr>
        <w:t xml:space="preserve">. </w:t>
      </w:r>
    </w:p>
    <w:p w:rsidR="00530054" w:rsidRDefault="00530054">
      <w:pPr>
        <w:numPr>
          <w:ilvl w:val="0"/>
          <w:numId w:val="2"/>
        </w:numPr>
        <w:tabs>
          <w:tab w:val="left" w:pos="645"/>
          <w:tab w:val="left" w:pos="1005"/>
        </w:tabs>
        <w:spacing w:before="120"/>
        <w:ind w:left="645"/>
        <w:jc w:val="both"/>
        <w:rPr>
          <w:rFonts w:ascii="Arial" w:hAnsi="Arial" w:cs="Arial"/>
          <w:sz w:val="20"/>
        </w:rPr>
      </w:pPr>
      <w:r>
        <w:rPr>
          <w:rFonts w:ascii="Arial" w:hAnsi="Arial" w:cs="Arial"/>
          <w:sz w:val="20"/>
        </w:rPr>
        <w:t xml:space="preserve">Le plus récent </w:t>
      </w:r>
      <w:r w:rsidRPr="00F13A3A">
        <w:rPr>
          <w:rFonts w:ascii="Arial" w:hAnsi="Arial" w:cs="Arial"/>
          <w:b/>
          <w:sz w:val="20"/>
        </w:rPr>
        <w:t>rapport d’activité</w:t>
      </w:r>
      <w:r>
        <w:rPr>
          <w:rFonts w:ascii="Arial" w:hAnsi="Arial" w:cs="Arial"/>
          <w:sz w:val="20"/>
        </w:rPr>
        <w:t xml:space="preserve"> approuvé.</w:t>
      </w:r>
    </w:p>
    <w:p w:rsidR="00530054" w:rsidRPr="004C2C56" w:rsidRDefault="00530054" w:rsidP="004C2C56">
      <w:pPr>
        <w:jc w:val="both"/>
        <w:rPr>
          <w:rFonts w:ascii="Arial" w:hAnsi="Arial" w:cs="Arial"/>
          <w:sz w:val="20"/>
        </w:rPr>
      </w:pPr>
    </w:p>
    <w:p w:rsidR="00530054" w:rsidRDefault="00530054">
      <w:pPr>
        <w:ind w:left="285"/>
        <w:jc w:val="both"/>
        <w:rPr>
          <w:rFonts w:ascii="Arial" w:hAnsi="Arial" w:cs="Arial"/>
          <w:b/>
          <w:sz w:val="28"/>
        </w:rPr>
      </w:pPr>
    </w:p>
    <w:p w:rsidR="00530054" w:rsidRDefault="00530054">
      <w:pPr>
        <w:pStyle w:val="Titre3"/>
        <w:tabs>
          <w:tab w:val="left" w:pos="285"/>
        </w:tabs>
        <w:ind w:left="285"/>
        <w:jc w:val="both"/>
        <w:rPr>
          <w:rFonts w:ascii="Arial" w:hAnsi="Arial" w:cs="Arial"/>
        </w:rPr>
      </w:pPr>
      <w:r>
        <w:rPr>
          <w:rFonts w:ascii="Arial" w:hAnsi="Arial" w:cs="Arial"/>
          <w:sz w:val="24"/>
        </w:rPr>
        <w:t>Pour un renouvellement :</w:t>
      </w:r>
    </w:p>
    <w:p w:rsidR="00530054" w:rsidRDefault="00530054">
      <w:pPr>
        <w:ind w:left="285"/>
        <w:jc w:val="both"/>
        <w:rPr>
          <w:rFonts w:ascii="Arial" w:hAnsi="Arial" w:cs="Arial"/>
        </w:rPr>
      </w:pPr>
    </w:p>
    <w:p w:rsidR="00530054" w:rsidRDefault="00530054">
      <w:pPr>
        <w:numPr>
          <w:ilvl w:val="0"/>
          <w:numId w:val="3"/>
        </w:numPr>
        <w:tabs>
          <w:tab w:val="left" w:pos="645"/>
          <w:tab w:val="left" w:pos="1005"/>
        </w:tabs>
        <w:spacing w:before="120"/>
        <w:ind w:left="645"/>
        <w:jc w:val="both"/>
        <w:rPr>
          <w:rFonts w:ascii="Arial" w:hAnsi="Arial" w:cs="Arial"/>
          <w:sz w:val="20"/>
        </w:rPr>
      </w:pPr>
      <w:r>
        <w:rPr>
          <w:rFonts w:ascii="Arial" w:hAnsi="Arial" w:cs="Arial"/>
          <w:sz w:val="20"/>
        </w:rPr>
        <w:t xml:space="preserve">Un exemplaire des statuts déposés ou approuvés de l’association, </w:t>
      </w:r>
      <w:r>
        <w:rPr>
          <w:rFonts w:ascii="Arial" w:hAnsi="Arial" w:cs="Arial"/>
          <w:b/>
          <w:sz w:val="20"/>
        </w:rPr>
        <w:t xml:space="preserve">seulement s’ils ont été modifiés depuis le dépôt d’une demande initiale. </w:t>
      </w:r>
    </w:p>
    <w:p w:rsidR="00530054" w:rsidRDefault="00530054">
      <w:pPr>
        <w:numPr>
          <w:ilvl w:val="0"/>
          <w:numId w:val="3"/>
        </w:numPr>
        <w:tabs>
          <w:tab w:val="left" w:pos="645"/>
          <w:tab w:val="left" w:pos="1005"/>
        </w:tabs>
        <w:spacing w:before="120"/>
        <w:ind w:left="645"/>
        <w:jc w:val="both"/>
        <w:rPr>
          <w:rFonts w:ascii="Arial" w:hAnsi="Arial" w:cs="Arial"/>
          <w:sz w:val="20"/>
        </w:rPr>
      </w:pPr>
      <w:r>
        <w:rPr>
          <w:rFonts w:ascii="Arial" w:hAnsi="Arial" w:cs="Arial"/>
          <w:sz w:val="20"/>
        </w:rPr>
        <w:t xml:space="preserve">La </w:t>
      </w:r>
      <w:r>
        <w:rPr>
          <w:rFonts w:ascii="Arial" w:hAnsi="Arial" w:cs="Arial"/>
          <w:b/>
          <w:sz w:val="20"/>
        </w:rPr>
        <w:t>liste des personnes chargées de l’administration de l’association</w:t>
      </w:r>
      <w:r>
        <w:rPr>
          <w:rFonts w:ascii="Arial" w:hAnsi="Arial" w:cs="Arial"/>
          <w:sz w:val="20"/>
        </w:rPr>
        <w:t xml:space="preserve"> régulièrement déclar</w:t>
      </w:r>
      <w:r w:rsidR="0006593A">
        <w:rPr>
          <w:rFonts w:ascii="Arial" w:hAnsi="Arial" w:cs="Arial"/>
          <w:sz w:val="20"/>
        </w:rPr>
        <w:t xml:space="preserve">ée si elle a été modifiée. </w:t>
      </w:r>
    </w:p>
    <w:p w:rsidR="00530054" w:rsidRDefault="00530054">
      <w:pPr>
        <w:numPr>
          <w:ilvl w:val="0"/>
          <w:numId w:val="3"/>
        </w:numPr>
        <w:tabs>
          <w:tab w:val="left" w:pos="645"/>
          <w:tab w:val="left" w:pos="1005"/>
        </w:tabs>
        <w:spacing w:before="120"/>
        <w:ind w:left="645"/>
        <w:jc w:val="both"/>
        <w:rPr>
          <w:rFonts w:ascii="Arial" w:hAnsi="Arial" w:cs="Arial"/>
          <w:sz w:val="20"/>
        </w:rPr>
      </w:pPr>
      <w:r>
        <w:rPr>
          <w:rFonts w:ascii="Arial" w:hAnsi="Arial" w:cs="Arial"/>
          <w:sz w:val="20"/>
        </w:rPr>
        <w:t xml:space="preserve">Un </w:t>
      </w:r>
      <w:r>
        <w:rPr>
          <w:rFonts w:ascii="Arial" w:hAnsi="Arial" w:cs="Arial"/>
          <w:b/>
          <w:sz w:val="20"/>
        </w:rPr>
        <w:t>relevé d’identité bancaire de l’association s’il a changé</w:t>
      </w:r>
      <w:r>
        <w:rPr>
          <w:rFonts w:ascii="Arial" w:hAnsi="Arial" w:cs="Arial"/>
          <w:sz w:val="20"/>
        </w:rPr>
        <w:t>, portant une adresse correspondant à celle du n°</w:t>
      </w:r>
      <w:r w:rsidR="00702626">
        <w:rPr>
          <w:rFonts w:ascii="Arial" w:hAnsi="Arial" w:cs="Arial"/>
          <w:sz w:val="20"/>
        </w:rPr>
        <w:t xml:space="preserve"> </w:t>
      </w:r>
      <w:r w:rsidR="0006593A">
        <w:rPr>
          <w:rFonts w:ascii="Arial" w:hAnsi="Arial" w:cs="Arial"/>
          <w:sz w:val="20"/>
        </w:rPr>
        <w:t>SIRET et du Siège social de l’association.</w:t>
      </w:r>
    </w:p>
    <w:p w:rsidR="00530054" w:rsidRDefault="00530054">
      <w:pPr>
        <w:numPr>
          <w:ilvl w:val="0"/>
          <w:numId w:val="3"/>
        </w:numPr>
        <w:tabs>
          <w:tab w:val="left" w:pos="645"/>
          <w:tab w:val="left" w:pos="1005"/>
        </w:tabs>
        <w:spacing w:before="120"/>
        <w:ind w:left="645"/>
        <w:jc w:val="both"/>
        <w:rPr>
          <w:rFonts w:ascii="Arial" w:hAnsi="Arial" w:cs="Arial"/>
          <w:sz w:val="20"/>
        </w:rPr>
      </w:pPr>
      <w:r>
        <w:rPr>
          <w:rFonts w:ascii="Arial" w:hAnsi="Arial" w:cs="Arial"/>
          <w:sz w:val="20"/>
        </w:rPr>
        <w:t xml:space="preserve">Si le présent dossier n’est pas signé par le représentant légal de l’association, </w:t>
      </w:r>
      <w:r>
        <w:rPr>
          <w:rFonts w:ascii="Arial" w:hAnsi="Arial" w:cs="Arial"/>
          <w:b/>
          <w:sz w:val="20"/>
        </w:rPr>
        <w:t>le pouvoir donné par ce dernier au signataire</w:t>
      </w:r>
      <w:r>
        <w:rPr>
          <w:rFonts w:ascii="Arial" w:hAnsi="Arial" w:cs="Arial"/>
          <w:sz w:val="20"/>
        </w:rPr>
        <w:t>.</w:t>
      </w:r>
    </w:p>
    <w:p w:rsidR="00530054" w:rsidRDefault="00530054">
      <w:pPr>
        <w:numPr>
          <w:ilvl w:val="0"/>
          <w:numId w:val="3"/>
        </w:numPr>
        <w:tabs>
          <w:tab w:val="left" w:pos="645"/>
          <w:tab w:val="left" w:pos="1005"/>
        </w:tabs>
        <w:spacing w:before="120"/>
        <w:ind w:left="645"/>
        <w:jc w:val="both"/>
        <w:rPr>
          <w:rFonts w:ascii="Arial" w:hAnsi="Arial" w:cs="Arial"/>
          <w:sz w:val="20"/>
        </w:rPr>
      </w:pPr>
      <w:r>
        <w:rPr>
          <w:rFonts w:ascii="Arial" w:hAnsi="Arial" w:cs="Arial"/>
          <w:sz w:val="20"/>
        </w:rPr>
        <w:t xml:space="preserve">Les </w:t>
      </w:r>
      <w:r w:rsidRPr="00F13A3A">
        <w:rPr>
          <w:rFonts w:ascii="Arial" w:hAnsi="Arial" w:cs="Arial"/>
          <w:b/>
          <w:sz w:val="20"/>
        </w:rPr>
        <w:t>comptes approuvés</w:t>
      </w:r>
      <w:r>
        <w:rPr>
          <w:rFonts w:ascii="Arial" w:hAnsi="Arial" w:cs="Arial"/>
          <w:sz w:val="20"/>
        </w:rPr>
        <w:t xml:space="preserve"> du dernier exercice clos.</w:t>
      </w:r>
    </w:p>
    <w:p w:rsidR="00F13A3A" w:rsidRDefault="00F13A3A">
      <w:pPr>
        <w:numPr>
          <w:ilvl w:val="0"/>
          <w:numId w:val="3"/>
        </w:numPr>
        <w:tabs>
          <w:tab w:val="left" w:pos="645"/>
          <w:tab w:val="left" w:pos="1005"/>
        </w:tabs>
        <w:spacing w:before="120"/>
        <w:ind w:left="645"/>
        <w:jc w:val="both"/>
        <w:rPr>
          <w:rFonts w:ascii="Arial" w:hAnsi="Arial" w:cs="Arial"/>
          <w:sz w:val="20"/>
        </w:rPr>
      </w:pPr>
      <w:r>
        <w:rPr>
          <w:rFonts w:ascii="Arial" w:hAnsi="Arial" w:cs="Arial"/>
          <w:sz w:val="20"/>
        </w:rPr>
        <w:t xml:space="preserve">Le </w:t>
      </w:r>
      <w:r w:rsidRPr="00F13A3A">
        <w:rPr>
          <w:rFonts w:ascii="Arial" w:hAnsi="Arial" w:cs="Arial"/>
          <w:b/>
          <w:sz w:val="20"/>
        </w:rPr>
        <w:t>procès-verbal</w:t>
      </w:r>
      <w:r w:rsidR="0006593A">
        <w:rPr>
          <w:rFonts w:ascii="Arial" w:hAnsi="Arial" w:cs="Arial"/>
          <w:sz w:val="20"/>
        </w:rPr>
        <w:t xml:space="preserve"> de l’Assemblée</w:t>
      </w:r>
      <w:r>
        <w:rPr>
          <w:rFonts w:ascii="Arial" w:hAnsi="Arial" w:cs="Arial"/>
          <w:sz w:val="20"/>
        </w:rPr>
        <w:t xml:space="preserve"> Générale</w:t>
      </w:r>
      <w:r w:rsidR="0006593A">
        <w:rPr>
          <w:rFonts w:ascii="Arial" w:hAnsi="Arial" w:cs="Arial"/>
          <w:sz w:val="20"/>
        </w:rPr>
        <w:t xml:space="preserve"> de 2016</w:t>
      </w:r>
      <w:r>
        <w:rPr>
          <w:rFonts w:ascii="Arial" w:hAnsi="Arial" w:cs="Arial"/>
          <w:sz w:val="20"/>
        </w:rPr>
        <w:t>.</w:t>
      </w:r>
    </w:p>
    <w:p w:rsidR="00F13A3A" w:rsidRPr="00F13A3A" w:rsidRDefault="00F13A3A" w:rsidP="00F13A3A">
      <w:pPr>
        <w:pStyle w:val="Paragraphedeliste"/>
        <w:numPr>
          <w:ilvl w:val="0"/>
          <w:numId w:val="3"/>
        </w:numPr>
        <w:tabs>
          <w:tab w:val="clear" w:pos="0"/>
          <w:tab w:val="num" w:pos="645"/>
          <w:tab w:val="left" w:pos="1005"/>
        </w:tabs>
        <w:spacing w:before="120"/>
        <w:ind w:left="645"/>
        <w:jc w:val="both"/>
        <w:rPr>
          <w:rFonts w:ascii="Arial" w:hAnsi="Arial" w:cs="Arial"/>
          <w:sz w:val="20"/>
        </w:rPr>
      </w:pPr>
      <w:r>
        <w:rPr>
          <w:rFonts w:ascii="Arial" w:hAnsi="Arial" w:cs="Arial"/>
          <w:sz w:val="20"/>
        </w:rPr>
        <w:t xml:space="preserve"> </w:t>
      </w:r>
      <w:r w:rsidRPr="00DF05E7">
        <w:rPr>
          <w:rFonts w:ascii="Arial" w:hAnsi="Arial" w:cs="Arial"/>
          <w:b/>
          <w:sz w:val="20"/>
        </w:rPr>
        <w:t xml:space="preserve">Le </w:t>
      </w:r>
      <w:r w:rsidR="00DF05E7" w:rsidRPr="00DF05E7">
        <w:rPr>
          <w:rFonts w:ascii="Arial" w:hAnsi="Arial" w:cs="Arial"/>
          <w:b/>
          <w:sz w:val="20"/>
        </w:rPr>
        <w:t>Compte de résultat, le</w:t>
      </w:r>
      <w:r w:rsidR="00DF05E7">
        <w:rPr>
          <w:rFonts w:ascii="Arial" w:hAnsi="Arial" w:cs="Arial"/>
          <w:sz w:val="20"/>
        </w:rPr>
        <w:t xml:space="preserve"> </w:t>
      </w:r>
      <w:r w:rsidRPr="007C1A1A">
        <w:rPr>
          <w:rFonts w:ascii="Arial" w:hAnsi="Arial" w:cs="Arial"/>
          <w:b/>
          <w:sz w:val="20"/>
        </w:rPr>
        <w:t xml:space="preserve">Compte rendu </w:t>
      </w:r>
      <w:r w:rsidR="007C1A1A">
        <w:rPr>
          <w:rFonts w:ascii="Arial" w:hAnsi="Arial" w:cs="Arial"/>
          <w:b/>
          <w:sz w:val="20"/>
        </w:rPr>
        <w:t xml:space="preserve">financier </w:t>
      </w:r>
      <w:r w:rsidRPr="007C1A1A">
        <w:rPr>
          <w:rFonts w:ascii="Arial" w:hAnsi="Arial" w:cs="Arial"/>
          <w:b/>
          <w:sz w:val="20"/>
        </w:rPr>
        <w:t>et bilan financier</w:t>
      </w:r>
      <w:r>
        <w:rPr>
          <w:rFonts w:ascii="Arial" w:hAnsi="Arial" w:cs="Arial"/>
          <w:sz w:val="20"/>
        </w:rPr>
        <w:t xml:space="preserve"> </w:t>
      </w:r>
      <w:r w:rsidR="00DF05E7">
        <w:rPr>
          <w:rFonts w:ascii="Arial" w:hAnsi="Arial" w:cs="Arial"/>
          <w:sz w:val="20"/>
        </w:rPr>
        <w:t>de 2016</w:t>
      </w:r>
      <w:r>
        <w:rPr>
          <w:rFonts w:ascii="Arial" w:hAnsi="Arial" w:cs="Arial"/>
          <w:sz w:val="20"/>
        </w:rPr>
        <w:t>.</w:t>
      </w:r>
    </w:p>
    <w:p w:rsidR="00530054" w:rsidRDefault="00530054">
      <w:pPr>
        <w:numPr>
          <w:ilvl w:val="0"/>
          <w:numId w:val="3"/>
        </w:numPr>
        <w:tabs>
          <w:tab w:val="left" w:pos="645"/>
          <w:tab w:val="left" w:pos="1005"/>
        </w:tabs>
        <w:spacing w:before="120"/>
        <w:ind w:left="645"/>
        <w:jc w:val="both"/>
        <w:rPr>
          <w:rFonts w:ascii="Arial" w:hAnsi="Arial" w:cs="Arial"/>
          <w:sz w:val="20"/>
        </w:rPr>
      </w:pPr>
      <w:r>
        <w:rPr>
          <w:rFonts w:ascii="Arial" w:hAnsi="Arial" w:cs="Arial"/>
          <w:sz w:val="20"/>
        </w:rPr>
        <w:t xml:space="preserve">Le rapport du commissaire aux comptes pour les associations qui </w:t>
      </w:r>
      <w:r w:rsidR="004C2C56">
        <w:rPr>
          <w:rFonts w:ascii="Arial" w:hAnsi="Arial" w:cs="Arial"/>
          <w:sz w:val="20"/>
        </w:rPr>
        <w:t xml:space="preserve">en </w:t>
      </w:r>
      <w:r>
        <w:rPr>
          <w:rFonts w:ascii="Arial" w:hAnsi="Arial" w:cs="Arial"/>
          <w:sz w:val="20"/>
        </w:rPr>
        <w:t>ont désigné un, notamment celle</w:t>
      </w:r>
      <w:r w:rsidR="004C2C56">
        <w:rPr>
          <w:rFonts w:ascii="Arial" w:hAnsi="Arial" w:cs="Arial"/>
          <w:sz w:val="20"/>
        </w:rPr>
        <w:t>s</w:t>
      </w:r>
      <w:r>
        <w:rPr>
          <w:rFonts w:ascii="Arial" w:hAnsi="Arial" w:cs="Arial"/>
          <w:sz w:val="20"/>
        </w:rPr>
        <w:t xml:space="preserve"> qui ont reçu annuellement plus de 153.000 euros de dons ou de subventions.</w:t>
      </w:r>
    </w:p>
    <w:p w:rsidR="00530054" w:rsidRDefault="00530054">
      <w:pPr>
        <w:numPr>
          <w:ilvl w:val="0"/>
          <w:numId w:val="3"/>
        </w:numPr>
        <w:tabs>
          <w:tab w:val="left" w:pos="645"/>
          <w:tab w:val="left" w:pos="1005"/>
        </w:tabs>
        <w:spacing w:before="120"/>
        <w:ind w:left="645"/>
        <w:jc w:val="both"/>
        <w:rPr>
          <w:rFonts w:ascii="Arial" w:hAnsi="Arial" w:cs="Arial"/>
          <w:sz w:val="20"/>
        </w:rPr>
      </w:pPr>
      <w:r>
        <w:rPr>
          <w:rFonts w:ascii="Arial" w:hAnsi="Arial" w:cs="Arial"/>
          <w:sz w:val="20"/>
        </w:rPr>
        <w:t xml:space="preserve">Le plus récent </w:t>
      </w:r>
      <w:r w:rsidRPr="007C1A1A">
        <w:rPr>
          <w:rFonts w:ascii="Arial" w:hAnsi="Arial" w:cs="Arial"/>
          <w:b/>
          <w:sz w:val="20"/>
        </w:rPr>
        <w:t xml:space="preserve">rapport d’activité </w:t>
      </w:r>
      <w:r w:rsidR="00F13A3A" w:rsidRPr="007C1A1A">
        <w:rPr>
          <w:rFonts w:ascii="Arial" w:hAnsi="Arial" w:cs="Arial"/>
          <w:b/>
          <w:sz w:val="20"/>
        </w:rPr>
        <w:t>détaillé</w:t>
      </w:r>
      <w:r w:rsidR="00F13A3A">
        <w:rPr>
          <w:rFonts w:ascii="Arial" w:hAnsi="Arial" w:cs="Arial"/>
          <w:sz w:val="20"/>
        </w:rPr>
        <w:t xml:space="preserve"> et </w:t>
      </w:r>
      <w:r>
        <w:rPr>
          <w:rFonts w:ascii="Arial" w:hAnsi="Arial" w:cs="Arial"/>
          <w:sz w:val="20"/>
        </w:rPr>
        <w:t>approuvé.</w:t>
      </w:r>
    </w:p>
    <w:p w:rsidR="00F13A3A" w:rsidRDefault="00F13A3A" w:rsidP="00F13A3A">
      <w:pPr>
        <w:tabs>
          <w:tab w:val="left" w:pos="645"/>
          <w:tab w:val="left" w:pos="1005"/>
        </w:tabs>
        <w:ind w:left="645"/>
        <w:jc w:val="both"/>
        <w:rPr>
          <w:rFonts w:ascii="Arial" w:hAnsi="Arial" w:cs="Arial"/>
          <w:sz w:val="20"/>
        </w:rPr>
      </w:pPr>
    </w:p>
    <w:p w:rsidR="00530054" w:rsidRDefault="00530054" w:rsidP="004C2C56">
      <w:pPr>
        <w:pStyle w:val="Paragraphedeliste"/>
        <w:ind w:left="645"/>
        <w:jc w:val="both"/>
      </w:pPr>
    </w:p>
    <w:p w:rsidR="003273E8" w:rsidRDefault="003273E8" w:rsidP="003273E8">
      <w:pPr>
        <w:pStyle w:val="Paragraphedeliste"/>
      </w:pPr>
    </w:p>
    <w:p w:rsidR="003273E8" w:rsidRDefault="003273E8" w:rsidP="003273E8">
      <w:pPr>
        <w:pStyle w:val="texte"/>
        <w:jc w:val="both"/>
        <w:rPr>
          <w:color w:val="000000"/>
          <w:sz w:val="16"/>
          <w:szCs w:val="16"/>
        </w:rPr>
      </w:pPr>
    </w:p>
    <w:p w:rsidR="003273E8" w:rsidRDefault="003273E8" w:rsidP="003273E8">
      <w:pPr>
        <w:pStyle w:val="texte"/>
        <w:rPr>
          <w:sz w:val="14"/>
          <w:szCs w:val="14"/>
        </w:rPr>
      </w:pPr>
    </w:p>
    <w:tbl>
      <w:tblPr>
        <w:tblW w:w="10913" w:type="dxa"/>
        <w:tblCellMar>
          <w:left w:w="70" w:type="dxa"/>
          <w:right w:w="70" w:type="dxa"/>
        </w:tblCellMar>
        <w:tblLook w:val="0000" w:firstRow="0" w:lastRow="0" w:firstColumn="0" w:lastColumn="0" w:noHBand="0" w:noVBand="0"/>
      </w:tblPr>
      <w:tblGrid>
        <w:gridCol w:w="1733"/>
        <w:gridCol w:w="9180"/>
      </w:tblGrid>
      <w:tr w:rsidR="003273E8" w:rsidRPr="009D2E52" w:rsidTr="00782901">
        <w:tc>
          <w:tcPr>
            <w:tcW w:w="1733" w:type="dxa"/>
            <w:tcBorders>
              <w:top w:val="nil"/>
              <w:left w:val="nil"/>
              <w:bottom w:val="nil"/>
              <w:right w:val="nil"/>
            </w:tcBorders>
            <w:shd w:val="clear" w:color="auto" w:fill="FFCC00"/>
          </w:tcPr>
          <w:p w:rsidR="003273E8" w:rsidRPr="00A82009" w:rsidRDefault="003273E8" w:rsidP="00782901">
            <w:pPr>
              <w:widowControl/>
              <w:suppressAutoHyphens w:val="0"/>
              <w:rPr>
                <w:rFonts w:ascii="Arial" w:hAnsi="Arial" w:cs="Arial"/>
                <w:b/>
                <w:sz w:val="72"/>
                <w:szCs w:val="72"/>
                <w:lang w:eastAsia="fr-FR"/>
              </w:rPr>
            </w:pPr>
            <w:r w:rsidRPr="009D2E52">
              <w:rPr>
                <w:rFonts w:ascii="Arial" w:hAnsi="Arial" w:cs="Arial"/>
                <w:sz w:val="20"/>
                <w:szCs w:val="20"/>
                <w:lang w:eastAsia="fr-FR"/>
              </w:rPr>
              <w:lastRenderedPageBreak/>
              <w:br w:type="page"/>
            </w:r>
            <w:r w:rsidR="00DC6177">
              <w:rPr>
                <w:rFonts w:ascii="Arial" w:hAnsi="Arial" w:cs="Arial"/>
                <w:b/>
                <w:color w:val="000080"/>
                <w:sz w:val="92"/>
                <w:szCs w:val="92"/>
              </w:rPr>
              <w:t>9</w:t>
            </w:r>
            <w:r w:rsidR="00DC6177" w:rsidRPr="00C50E14">
              <w:rPr>
                <w:rFonts w:ascii="Arial" w:hAnsi="Arial" w:cs="Arial"/>
                <w:b/>
                <w:color w:val="000080"/>
                <w:sz w:val="72"/>
                <w:szCs w:val="72"/>
              </w:rPr>
              <w:t>.</w:t>
            </w:r>
            <w:r w:rsidR="00DC6177">
              <w:rPr>
                <w:rFonts w:ascii="Arial" w:hAnsi="Arial" w:cs="Arial"/>
                <w:b/>
                <w:color w:val="000080"/>
                <w:sz w:val="72"/>
                <w:szCs w:val="72"/>
              </w:rPr>
              <w:t>1</w:t>
            </w:r>
          </w:p>
        </w:tc>
        <w:tc>
          <w:tcPr>
            <w:tcW w:w="9180" w:type="dxa"/>
            <w:tcBorders>
              <w:top w:val="nil"/>
              <w:left w:val="nil"/>
              <w:bottom w:val="nil"/>
              <w:right w:val="nil"/>
            </w:tcBorders>
            <w:shd w:val="clear" w:color="auto" w:fill="FFCC00"/>
            <w:vAlign w:val="center"/>
          </w:tcPr>
          <w:p w:rsidR="003273E8" w:rsidRPr="009D2E52" w:rsidRDefault="003273E8" w:rsidP="003273E8">
            <w:pPr>
              <w:widowControl/>
              <w:suppressAutoHyphens w:val="0"/>
              <w:rPr>
                <w:rFonts w:ascii="Arial" w:hAnsi="Arial" w:cs="Arial"/>
                <w:b/>
                <w:bCs/>
                <w:color w:val="333399"/>
                <w:sz w:val="28"/>
                <w:szCs w:val="28"/>
                <w:lang w:eastAsia="fr-FR"/>
              </w:rPr>
            </w:pPr>
            <w:r>
              <w:rPr>
                <w:rFonts w:ascii="Arial" w:hAnsi="Arial" w:cs="Arial"/>
                <w:color w:val="000080"/>
                <w:sz w:val="48"/>
                <w:szCs w:val="48"/>
                <w:lang w:eastAsia="fr-FR"/>
              </w:rPr>
              <w:t>Associations sportives : Pièces à joindre impérativement à votre dossier</w:t>
            </w:r>
          </w:p>
        </w:tc>
      </w:tr>
    </w:tbl>
    <w:p w:rsidR="003273E8" w:rsidRDefault="003273E8" w:rsidP="003273E8">
      <w:pPr>
        <w:pStyle w:val="texte"/>
        <w:rPr>
          <w:b/>
          <w:color w:val="0000FF"/>
          <w:sz w:val="40"/>
          <w:szCs w:val="40"/>
        </w:rPr>
      </w:pPr>
    </w:p>
    <w:p w:rsidR="003273E8" w:rsidRDefault="003273E8" w:rsidP="003273E8">
      <w:pPr>
        <w:pStyle w:val="texte"/>
        <w:rPr>
          <w:b/>
          <w:color w:val="0000FF"/>
          <w:sz w:val="40"/>
          <w:szCs w:val="40"/>
        </w:rPr>
      </w:pPr>
    </w:p>
    <w:p w:rsidR="003273E8" w:rsidRDefault="003273E8" w:rsidP="003273E8">
      <w:pPr>
        <w:pStyle w:val="texte"/>
        <w:rPr>
          <w:sz w:val="14"/>
          <w:szCs w:val="14"/>
        </w:rPr>
      </w:pPr>
    </w:p>
    <w:tbl>
      <w:tblPr>
        <w:tblpPr w:leftFromText="141" w:rightFromText="141" w:vertAnchor="text" w:horzAnchor="margin" w:tblpY="84"/>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6"/>
        <w:gridCol w:w="8354"/>
        <w:gridCol w:w="903"/>
        <w:gridCol w:w="799"/>
      </w:tblGrid>
      <w:tr w:rsidR="003273E8" w:rsidTr="00782901">
        <w:trPr>
          <w:trHeight w:val="558"/>
        </w:trPr>
        <w:tc>
          <w:tcPr>
            <w:tcW w:w="576" w:type="dxa"/>
          </w:tcPr>
          <w:p w:rsidR="003273E8" w:rsidRDefault="003273E8" w:rsidP="00782901">
            <w:pPr>
              <w:spacing w:line="120" w:lineRule="auto"/>
              <w:jc w:val="both"/>
              <w:rPr>
                <w:rFonts w:ascii="Arial" w:hAnsi="Arial"/>
                <w:bCs/>
                <w:sz w:val="16"/>
              </w:rPr>
            </w:pPr>
          </w:p>
          <w:p w:rsidR="003273E8" w:rsidRDefault="003273E8" w:rsidP="00782901">
            <w:pPr>
              <w:jc w:val="both"/>
              <w:rPr>
                <w:rFonts w:ascii="Arial" w:hAnsi="Arial"/>
                <w:bCs/>
                <w:sz w:val="16"/>
              </w:rPr>
            </w:pPr>
            <w:r>
              <w:rPr>
                <w:rFonts w:ascii="Arial" w:hAnsi="Arial"/>
                <w:bCs/>
                <w:sz w:val="16"/>
              </w:rPr>
              <w:t xml:space="preserve">*Club, CMS </w:t>
            </w:r>
          </w:p>
        </w:tc>
        <w:tc>
          <w:tcPr>
            <w:tcW w:w="8354" w:type="dxa"/>
            <w:shd w:val="clear" w:color="auto" w:fill="E6E6E6"/>
          </w:tcPr>
          <w:p w:rsidR="003273E8" w:rsidRPr="00B754EC" w:rsidRDefault="003273E8" w:rsidP="00782901">
            <w:pPr>
              <w:jc w:val="both"/>
              <w:rPr>
                <w:rFonts w:ascii="Arial" w:hAnsi="Arial"/>
                <w:b/>
                <w:bCs/>
                <w:sz w:val="40"/>
                <w:szCs w:val="40"/>
              </w:rPr>
            </w:pPr>
            <w:r w:rsidRPr="00B754EC">
              <w:rPr>
                <w:rFonts w:ascii="Franklin Gothic Demi Cond" w:hAnsi="Franklin Gothic Demi Cond"/>
                <w:b/>
                <w:i/>
                <w:color w:val="FF0000"/>
                <w:sz w:val="40"/>
                <w:szCs w:val="40"/>
              </w:rPr>
              <w:t>Documents obligatoires lors de chaque déclaration</w:t>
            </w:r>
          </w:p>
        </w:tc>
        <w:tc>
          <w:tcPr>
            <w:tcW w:w="903" w:type="dxa"/>
          </w:tcPr>
          <w:p w:rsidR="003273E8" w:rsidRDefault="003273E8" w:rsidP="00782901">
            <w:pPr>
              <w:jc w:val="center"/>
              <w:rPr>
                <w:rFonts w:ascii="Arial" w:hAnsi="Arial"/>
                <w:bCs/>
                <w:sz w:val="16"/>
              </w:rPr>
            </w:pPr>
            <w:r>
              <w:rPr>
                <w:rFonts w:ascii="Arial" w:hAnsi="Arial"/>
                <w:bCs/>
                <w:sz w:val="16"/>
              </w:rPr>
              <w:t>Pour le déclarant</w:t>
            </w:r>
          </w:p>
        </w:tc>
        <w:tc>
          <w:tcPr>
            <w:tcW w:w="799" w:type="dxa"/>
          </w:tcPr>
          <w:p w:rsidR="003273E8" w:rsidRDefault="003273E8" w:rsidP="00782901">
            <w:pPr>
              <w:jc w:val="both"/>
              <w:rPr>
                <w:rFonts w:ascii="Arial" w:hAnsi="Arial"/>
                <w:bCs/>
                <w:sz w:val="16"/>
              </w:rPr>
            </w:pPr>
            <w:r>
              <w:rPr>
                <w:rFonts w:ascii="Arial" w:hAnsi="Arial"/>
                <w:bCs/>
                <w:sz w:val="16"/>
              </w:rPr>
              <w:t>*Réservé</w:t>
            </w:r>
          </w:p>
          <w:p w:rsidR="003273E8" w:rsidRDefault="003273E8" w:rsidP="00782901">
            <w:pPr>
              <w:jc w:val="both"/>
              <w:rPr>
                <w:rFonts w:ascii="Arial" w:hAnsi="Arial"/>
                <w:bCs/>
                <w:sz w:val="16"/>
              </w:rPr>
            </w:pPr>
            <w:proofErr w:type="spellStart"/>
            <w:r>
              <w:rPr>
                <w:rFonts w:ascii="Arial" w:hAnsi="Arial"/>
                <w:bCs/>
                <w:sz w:val="16"/>
              </w:rPr>
              <w:t>Administ</w:t>
            </w:r>
            <w:proofErr w:type="spellEnd"/>
            <w:r>
              <w:rPr>
                <w:rFonts w:ascii="Arial" w:hAnsi="Arial"/>
                <w:bCs/>
                <w:sz w:val="16"/>
              </w:rPr>
              <w:t>.</w:t>
            </w:r>
          </w:p>
        </w:tc>
      </w:tr>
      <w:tr w:rsidR="003273E8" w:rsidTr="00782901">
        <w:tc>
          <w:tcPr>
            <w:tcW w:w="576" w:type="dxa"/>
          </w:tcPr>
          <w:p w:rsidR="003273E8" w:rsidRDefault="003273E8" w:rsidP="00782901">
            <w:pPr>
              <w:jc w:val="both"/>
              <w:rPr>
                <w:rFonts w:ascii="Arial" w:hAnsi="Arial"/>
                <w:b/>
                <w:sz w:val="28"/>
              </w:rPr>
            </w:pPr>
          </w:p>
        </w:tc>
        <w:tc>
          <w:tcPr>
            <w:tcW w:w="8354" w:type="dxa"/>
          </w:tcPr>
          <w:p w:rsidR="003273E8" w:rsidRDefault="003273E8" w:rsidP="00782901">
            <w:pPr>
              <w:jc w:val="both"/>
              <w:rPr>
                <w:rFonts w:ascii="Arial" w:hAnsi="Arial"/>
                <w:b/>
                <w:sz w:val="28"/>
              </w:rPr>
            </w:pPr>
            <w:r>
              <w:rPr>
                <w:rFonts w:ascii="Arial" w:hAnsi="Arial"/>
                <w:sz w:val="20"/>
                <w:szCs w:val="20"/>
              </w:rPr>
              <w:sym w:font="Wingdings" w:char="F0E8"/>
            </w:r>
            <w:r>
              <w:rPr>
                <w:rFonts w:ascii="Arial" w:hAnsi="Arial"/>
                <w:sz w:val="20"/>
                <w:szCs w:val="20"/>
              </w:rPr>
              <w:t xml:space="preserve"> Vos </w:t>
            </w:r>
            <w:r>
              <w:rPr>
                <w:rFonts w:ascii="Arial" w:hAnsi="Arial"/>
                <w:b/>
                <w:sz w:val="20"/>
                <w:szCs w:val="20"/>
              </w:rPr>
              <w:t>statuts régulièrement déclarés</w:t>
            </w:r>
            <w:r>
              <w:rPr>
                <w:rFonts w:ascii="Arial" w:hAnsi="Arial"/>
                <w:sz w:val="20"/>
                <w:szCs w:val="20"/>
              </w:rPr>
              <w:t>, en un seul exemplaire</w:t>
            </w:r>
            <w:r w:rsidR="0006593A">
              <w:rPr>
                <w:rFonts w:ascii="Arial" w:hAnsi="Arial"/>
                <w:sz w:val="20"/>
                <w:szCs w:val="20"/>
              </w:rPr>
              <w:t xml:space="preserve"> (s’ils ont changé depuis 2016</w:t>
            </w:r>
            <w:r>
              <w:rPr>
                <w:rFonts w:ascii="Arial" w:hAnsi="Arial"/>
                <w:sz w:val="20"/>
                <w:szCs w:val="20"/>
              </w:rPr>
              <w:t>)</w:t>
            </w:r>
          </w:p>
        </w:tc>
        <w:tc>
          <w:tcPr>
            <w:tcW w:w="903" w:type="dxa"/>
          </w:tcPr>
          <w:p w:rsidR="003273E8" w:rsidRDefault="003273E8" w:rsidP="00782901">
            <w:pPr>
              <w:jc w:val="both"/>
              <w:rPr>
                <w:rFonts w:ascii="Arial" w:hAnsi="Arial"/>
                <w:b/>
                <w:sz w:val="28"/>
              </w:rPr>
            </w:pPr>
          </w:p>
        </w:tc>
        <w:tc>
          <w:tcPr>
            <w:tcW w:w="799" w:type="dxa"/>
          </w:tcPr>
          <w:p w:rsidR="003273E8" w:rsidRDefault="003273E8" w:rsidP="00782901">
            <w:pPr>
              <w:jc w:val="both"/>
              <w:rPr>
                <w:rFonts w:ascii="Arial" w:hAnsi="Arial"/>
                <w:b/>
                <w:sz w:val="28"/>
              </w:rPr>
            </w:pPr>
          </w:p>
        </w:tc>
      </w:tr>
      <w:tr w:rsidR="003273E8" w:rsidTr="00782901">
        <w:tc>
          <w:tcPr>
            <w:tcW w:w="576" w:type="dxa"/>
          </w:tcPr>
          <w:p w:rsidR="003273E8" w:rsidRDefault="003273E8" w:rsidP="00782901">
            <w:pPr>
              <w:jc w:val="both"/>
              <w:rPr>
                <w:rFonts w:ascii="Arial" w:hAnsi="Arial"/>
                <w:b/>
                <w:sz w:val="28"/>
              </w:rPr>
            </w:pPr>
          </w:p>
        </w:tc>
        <w:tc>
          <w:tcPr>
            <w:tcW w:w="8354" w:type="dxa"/>
          </w:tcPr>
          <w:p w:rsidR="003273E8" w:rsidRDefault="003273E8" w:rsidP="00782901">
            <w:pPr>
              <w:jc w:val="both"/>
              <w:rPr>
                <w:rFonts w:ascii="Arial" w:hAnsi="Arial"/>
                <w:b/>
                <w:sz w:val="28"/>
              </w:rPr>
            </w:pPr>
            <w:r>
              <w:rPr>
                <w:rFonts w:ascii="Arial" w:hAnsi="Arial"/>
                <w:sz w:val="20"/>
                <w:szCs w:val="20"/>
              </w:rPr>
              <w:sym w:font="Wingdings" w:char="F0E8"/>
            </w:r>
            <w:r>
              <w:rPr>
                <w:rFonts w:ascii="Arial" w:hAnsi="Arial"/>
                <w:sz w:val="20"/>
                <w:szCs w:val="20"/>
              </w:rPr>
              <w:t xml:space="preserve"> La </w:t>
            </w:r>
            <w:r>
              <w:rPr>
                <w:rFonts w:ascii="Arial" w:hAnsi="Arial"/>
                <w:b/>
                <w:bCs/>
                <w:sz w:val="20"/>
                <w:szCs w:val="20"/>
              </w:rPr>
              <w:t>liste des personnes chargées de l’administration de l’association</w:t>
            </w:r>
            <w:r>
              <w:rPr>
                <w:rFonts w:ascii="Arial" w:hAnsi="Arial"/>
                <w:sz w:val="20"/>
                <w:szCs w:val="20"/>
              </w:rPr>
              <w:t xml:space="preserve"> </w:t>
            </w:r>
            <w:r>
              <w:rPr>
                <w:rFonts w:ascii="Arial" w:hAnsi="Arial"/>
                <w:b/>
                <w:sz w:val="20"/>
                <w:szCs w:val="20"/>
              </w:rPr>
              <w:t>(</w:t>
            </w:r>
            <w:r>
              <w:rPr>
                <w:rFonts w:ascii="Arial" w:hAnsi="Arial"/>
                <w:bCs/>
                <w:sz w:val="20"/>
                <w:szCs w:val="20"/>
              </w:rPr>
              <w:t>composition du conseil, du bureau, …).</w:t>
            </w:r>
          </w:p>
        </w:tc>
        <w:tc>
          <w:tcPr>
            <w:tcW w:w="903" w:type="dxa"/>
          </w:tcPr>
          <w:p w:rsidR="003273E8" w:rsidRDefault="003273E8" w:rsidP="00782901">
            <w:pPr>
              <w:jc w:val="both"/>
              <w:rPr>
                <w:rFonts w:ascii="Arial" w:hAnsi="Arial"/>
                <w:b/>
                <w:sz w:val="28"/>
              </w:rPr>
            </w:pPr>
          </w:p>
        </w:tc>
        <w:tc>
          <w:tcPr>
            <w:tcW w:w="799" w:type="dxa"/>
          </w:tcPr>
          <w:p w:rsidR="003273E8" w:rsidRDefault="003273E8" w:rsidP="00782901">
            <w:pPr>
              <w:jc w:val="both"/>
              <w:rPr>
                <w:rFonts w:ascii="Arial" w:hAnsi="Arial"/>
                <w:b/>
                <w:sz w:val="28"/>
              </w:rPr>
            </w:pPr>
          </w:p>
        </w:tc>
      </w:tr>
      <w:tr w:rsidR="003273E8" w:rsidTr="00782901">
        <w:tc>
          <w:tcPr>
            <w:tcW w:w="576" w:type="dxa"/>
          </w:tcPr>
          <w:p w:rsidR="003273E8" w:rsidRDefault="003273E8" w:rsidP="00782901">
            <w:pPr>
              <w:jc w:val="both"/>
              <w:rPr>
                <w:rFonts w:ascii="Arial" w:hAnsi="Arial"/>
                <w:b/>
                <w:sz w:val="28"/>
              </w:rPr>
            </w:pPr>
          </w:p>
        </w:tc>
        <w:tc>
          <w:tcPr>
            <w:tcW w:w="8354" w:type="dxa"/>
          </w:tcPr>
          <w:p w:rsidR="003273E8" w:rsidRDefault="003273E8" w:rsidP="00782901">
            <w:pPr>
              <w:jc w:val="both"/>
              <w:rPr>
                <w:rFonts w:ascii="Arial" w:hAnsi="Arial"/>
                <w:b/>
                <w:sz w:val="28"/>
              </w:rPr>
            </w:pPr>
            <w:r>
              <w:rPr>
                <w:rFonts w:ascii="Arial" w:hAnsi="Arial"/>
                <w:sz w:val="20"/>
                <w:szCs w:val="20"/>
              </w:rPr>
              <w:sym w:font="Wingdings" w:char="F0E8"/>
            </w:r>
            <w:r>
              <w:rPr>
                <w:rFonts w:ascii="Arial" w:hAnsi="Arial"/>
                <w:sz w:val="20"/>
                <w:szCs w:val="20"/>
              </w:rPr>
              <w:t xml:space="preserve"> Le dernier récépissé de </w:t>
            </w:r>
            <w:r w:rsidRPr="00C270B8">
              <w:rPr>
                <w:rFonts w:ascii="Arial" w:hAnsi="Arial"/>
                <w:b/>
                <w:sz w:val="20"/>
                <w:szCs w:val="20"/>
              </w:rPr>
              <w:t>déclaration en sous-préfecture</w:t>
            </w:r>
            <w:r>
              <w:rPr>
                <w:rFonts w:ascii="Arial" w:hAnsi="Arial"/>
                <w:sz w:val="20"/>
                <w:szCs w:val="20"/>
              </w:rPr>
              <w:t xml:space="preserve"> </w:t>
            </w:r>
          </w:p>
        </w:tc>
        <w:tc>
          <w:tcPr>
            <w:tcW w:w="903" w:type="dxa"/>
          </w:tcPr>
          <w:p w:rsidR="003273E8" w:rsidRDefault="003273E8" w:rsidP="00782901">
            <w:pPr>
              <w:jc w:val="both"/>
              <w:rPr>
                <w:rFonts w:ascii="Arial" w:hAnsi="Arial"/>
                <w:b/>
                <w:sz w:val="28"/>
              </w:rPr>
            </w:pPr>
          </w:p>
        </w:tc>
        <w:tc>
          <w:tcPr>
            <w:tcW w:w="799" w:type="dxa"/>
          </w:tcPr>
          <w:p w:rsidR="003273E8" w:rsidRDefault="003273E8" w:rsidP="00782901">
            <w:pPr>
              <w:jc w:val="both"/>
              <w:rPr>
                <w:rFonts w:ascii="Arial" w:hAnsi="Arial"/>
                <w:b/>
                <w:sz w:val="28"/>
              </w:rPr>
            </w:pPr>
          </w:p>
        </w:tc>
      </w:tr>
      <w:tr w:rsidR="003273E8" w:rsidTr="00782901">
        <w:tc>
          <w:tcPr>
            <w:tcW w:w="576" w:type="dxa"/>
          </w:tcPr>
          <w:p w:rsidR="003273E8" w:rsidRDefault="003273E8" w:rsidP="00782901">
            <w:pPr>
              <w:jc w:val="both"/>
              <w:rPr>
                <w:rFonts w:ascii="Arial" w:hAnsi="Arial"/>
                <w:b/>
                <w:sz w:val="28"/>
              </w:rPr>
            </w:pPr>
          </w:p>
        </w:tc>
        <w:tc>
          <w:tcPr>
            <w:tcW w:w="8354" w:type="dxa"/>
          </w:tcPr>
          <w:p w:rsidR="003273E8" w:rsidRDefault="003273E8" w:rsidP="00782901">
            <w:pPr>
              <w:jc w:val="both"/>
              <w:rPr>
                <w:rFonts w:ascii="Arial" w:hAnsi="Arial"/>
                <w:b/>
                <w:sz w:val="28"/>
              </w:rPr>
            </w:pPr>
            <w:r>
              <w:rPr>
                <w:rFonts w:ascii="Arial" w:hAnsi="Arial"/>
                <w:sz w:val="20"/>
                <w:szCs w:val="20"/>
              </w:rPr>
              <w:sym w:font="Wingdings" w:char="F0E8"/>
            </w:r>
            <w:r>
              <w:rPr>
                <w:rFonts w:ascii="Arial" w:hAnsi="Arial"/>
                <w:sz w:val="20"/>
                <w:szCs w:val="20"/>
              </w:rPr>
              <w:t xml:space="preserve"> Si le présent dossier n’est pas signé par le représentant légal de l’association, </w:t>
            </w:r>
            <w:r>
              <w:rPr>
                <w:rFonts w:ascii="Arial" w:hAnsi="Arial"/>
                <w:b/>
                <w:sz w:val="20"/>
                <w:szCs w:val="20"/>
              </w:rPr>
              <w:t>le pouvoir de ce dernier au signataire</w:t>
            </w:r>
            <w:r>
              <w:rPr>
                <w:rFonts w:ascii="Arial" w:hAnsi="Arial"/>
                <w:sz w:val="20"/>
                <w:szCs w:val="20"/>
              </w:rPr>
              <w:t>.</w:t>
            </w:r>
          </w:p>
        </w:tc>
        <w:tc>
          <w:tcPr>
            <w:tcW w:w="903" w:type="dxa"/>
          </w:tcPr>
          <w:p w:rsidR="003273E8" w:rsidRDefault="003273E8" w:rsidP="00782901">
            <w:pPr>
              <w:jc w:val="both"/>
              <w:rPr>
                <w:rFonts w:ascii="Arial" w:hAnsi="Arial"/>
                <w:b/>
                <w:sz w:val="28"/>
              </w:rPr>
            </w:pPr>
          </w:p>
        </w:tc>
        <w:tc>
          <w:tcPr>
            <w:tcW w:w="799" w:type="dxa"/>
          </w:tcPr>
          <w:p w:rsidR="003273E8" w:rsidRDefault="003273E8" w:rsidP="00782901">
            <w:pPr>
              <w:jc w:val="both"/>
              <w:rPr>
                <w:rFonts w:ascii="Arial" w:hAnsi="Arial"/>
                <w:b/>
                <w:sz w:val="28"/>
              </w:rPr>
            </w:pPr>
          </w:p>
        </w:tc>
      </w:tr>
      <w:tr w:rsidR="003273E8" w:rsidTr="00782901">
        <w:tc>
          <w:tcPr>
            <w:tcW w:w="576" w:type="dxa"/>
          </w:tcPr>
          <w:p w:rsidR="003273E8" w:rsidRDefault="003273E8" w:rsidP="00782901">
            <w:pPr>
              <w:jc w:val="both"/>
              <w:rPr>
                <w:rFonts w:ascii="Arial" w:hAnsi="Arial"/>
                <w:b/>
                <w:sz w:val="28"/>
              </w:rPr>
            </w:pPr>
          </w:p>
        </w:tc>
        <w:tc>
          <w:tcPr>
            <w:tcW w:w="8354" w:type="dxa"/>
          </w:tcPr>
          <w:p w:rsidR="003273E8" w:rsidRDefault="003273E8" w:rsidP="00782901">
            <w:pPr>
              <w:jc w:val="both"/>
              <w:rPr>
                <w:rFonts w:ascii="Arial" w:hAnsi="Arial"/>
                <w:b/>
                <w:sz w:val="28"/>
              </w:rPr>
            </w:pPr>
            <w:r>
              <w:rPr>
                <w:rFonts w:ascii="Arial" w:hAnsi="Arial"/>
                <w:sz w:val="20"/>
                <w:szCs w:val="20"/>
              </w:rPr>
              <w:sym w:font="Wingdings" w:char="F0E8"/>
            </w:r>
            <w:r>
              <w:rPr>
                <w:rFonts w:ascii="Arial" w:hAnsi="Arial"/>
                <w:sz w:val="20"/>
              </w:rPr>
              <w:t xml:space="preserve"> Le </w:t>
            </w:r>
            <w:r w:rsidRPr="00C270B8">
              <w:rPr>
                <w:rFonts w:ascii="Arial" w:hAnsi="Arial"/>
                <w:b/>
                <w:sz w:val="20"/>
              </w:rPr>
              <w:t>rapport d’assemblée générale</w:t>
            </w:r>
            <w:r w:rsidR="0006593A">
              <w:rPr>
                <w:rFonts w:ascii="Arial" w:hAnsi="Arial"/>
                <w:b/>
                <w:sz w:val="20"/>
              </w:rPr>
              <w:t xml:space="preserve"> 2016</w:t>
            </w:r>
            <w:r>
              <w:rPr>
                <w:rFonts w:ascii="Arial" w:hAnsi="Arial"/>
                <w:b/>
                <w:sz w:val="20"/>
              </w:rPr>
              <w:t>(obligatoire)</w:t>
            </w:r>
          </w:p>
        </w:tc>
        <w:tc>
          <w:tcPr>
            <w:tcW w:w="903" w:type="dxa"/>
          </w:tcPr>
          <w:p w:rsidR="003273E8" w:rsidRDefault="003273E8" w:rsidP="00782901">
            <w:pPr>
              <w:jc w:val="both"/>
              <w:rPr>
                <w:rFonts w:ascii="Arial" w:hAnsi="Arial"/>
                <w:b/>
                <w:sz w:val="28"/>
              </w:rPr>
            </w:pPr>
          </w:p>
        </w:tc>
        <w:tc>
          <w:tcPr>
            <w:tcW w:w="799" w:type="dxa"/>
          </w:tcPr>
          <w:p w:rsidR="003273E8" w:rsidRDefault="003273E8" w:rsidP="00782901">
            <w:pPr>
              <w:jc w:val="both"/>
              <w:rPr>
                <w:rFonts w:ascii="Arial" w:hAnsi="Arial"/>
                <w:b/>
                <w:sz w:val="28"/>
              </w:rPr>
            </w:pPr>
          </w:p>
        </w:tc>
      </w:tr>
      <w:tr w:rsidR="003273E8" w:rsidTr="00782901">
        <w:tc>
          <w:tcPr>
            <w:tcW w:w="576" w:type="dxa"/>
          </w:tcPr>
          <w:p w:rsidR="003273E8" w:rsidRDefault="003273E8" w:rsidP="00782901">
            <w:pPr>
              <w:jc w:val="both"/>
              <w:rPr>
                <w:rFonts w:ascii="Arial" w:hAnsi="Arial"/>
                <w:b/>
                <w:sz w:val="28"/>
              </w:rPr>
            </w:pPr>
          </w:p>
        </w:tc>
        <w:tc>
          <w:tcPr>
            <w:tcW w:w="8354" w:type="dxa"/>
          </w:tcPr>
          <w:p w:rsidR="003273E8" w:rsidRDefault="003273E8" w:rsidP="00782901">
            <w:pPr>
              <w:jc w:val="both"/>
              <w:rPr>
                <w:rFonts w:ascii="Arial" w:hAnsi="Arial"/>
                <w:b/>
                <w:sz w:val="28"/>
              </w:rPr>
            </w:pPr>
            <w:r>
              <w:rPr>
                <w:rFonts w:ascii="Arial" w:hAnsi="Arial"/>
                <w:sz w:val="20"/>
                <w:szCs w:val="20"/>
              </w:rPr>
              <w:sym w:font="Wingdings" w:char="F0E8"/>
            </w:r>
            <w:r>
              <w:rPr>
                <w:rFonts w:ascii="Arial" w:hAnsi="Arial"/>
                <w:sz w:val="20"/>
                <w:szCs w:val="20"/>
              </w:rPr>
              <w:t xml:space="preserve"> Une copie de </w:t>
            </w:r>
            <w:r w:rsidRPr="00C270B8">
              <w:rPr>
                <w:rFonts w:ascii="Arial" w:hAnsi="Arial"/>
                <w:b/>
                <w:sz w:val="20"/>
                <w:szCs w:val="20"/>
              </w:rPr>
              <w:t>vos contrats d’assurance</w:t>
            </w:r>
            <w:r>
              <w:rPr>
                <w:rFonts w:ascii="Arial" w:hAnsi="Arial"/>
                <w:b/>
                <w:sz w:val="20"/>
                <w:szCs w:val="20"/>
              </w:rPr>
              <w:t>s 201</w:t>
            </w:r>
            <w:r w:rsidR="0006593A">
              <w:rPr>
                <w:rFonts w:ascii="Arial" w:hAnsi="Arial"/>
                <w:b/>
                <w:sz w:val="20"/>
                <w:szCs w:val="20"/>
              </w:rPr>
              <w:t>6</w:t>
            </w:r>
            <w:r>
              <w:rPr>
                <w:rFonts w:ascii="Arial" w:hAnsi="Arial"/>
                <w:b/>
                <w:sz w:val="20"/>
                <w:szCs w:val="20"/>
              </w:rPr>
              <w:t>-201</w:t>
            </w:r>
            <w:r w:rsidR="0006593A">
              <w:rPr>
                <w:rFonts w:ascii="Arial" w:hAnsi="Arial"/>
                <w:b/>
                <w:sz w:val="20"/>
                <w:szCs w:val="20"/>
              </w:rPr>
              <w:t>7</w:t>
            </w:r>
          </w:p>
        </w:tc>
        <w:tc>
          <w:tcPr>
            <w:tcW w:w="903" w:type="dxa"/>
          </w:tcPr>
          <w:p w:rsidR="003273E8" w:rsidRDefault="003273E8" w:rsidP="00782901">
            <w:pPr>
              <w:jc w:val="both"/>
              <w:rPr>
                <w:rFonts w:ascii="Arial" w:hAnsi="Arial"/>
                <w:b/>
                <w:sz w:val="28"/>
              </w:rPr>
            </w:pPr>
          </w:p>
        </w:tc>
        <w:tc>
          <w:tcPr>
            <w:tcW w:w="799" w:type="dxa"/>
          </w:tcPr>
          <w:p w:rsidR="003273E8" w:rsidRDefault="003273E8" w:rsidP="00782901">
            <w:pPr>
              <w:jc w:val="both"/>
              <w:rPr>
                <w:rFonts w:ascii="Arial" w:hAnsi="Arial"/>
                <w:b/>
                <w:sz w:val="28"/>
              </w:rPr>
            </w:pPr>
          </w:p>
        </w:tc>
      </w:tr>
      <w:tr w:rsidR="003273E8" w:rsidTr="00782901">
        <w:tc>
          <w:tcPr>
            <w:tcW w:w="576" w:type="dxa"/>
          </w:tcPr>
          <w:p w:rsidR="003273E8" w:rsidRDefault="003273E8" w:rsidP="00782901">
            <w:pPr>
              <w:jc w:val="both"/>
              <w:rPr>
                <w:rFonts w:ascii="Arial" w:hAnsi="Arial"/>
                <w:b/>
                <w:sz w:val="28"/>
              </w:rPr>
            </w:pPr>
          </w:p>
        </w:tc>
        <w:tc>
          <w:tcPr>
            <w:tcW w:w="8354" w:type="dxa"/>
          </w:tcPr>
          <w:p w:rsidR="003273E8" w:rsidRDefault="003273E8" w:rsidP="00782901">
            <w:pPr>
              <w:jc w:val="both"/>
              <w:rPr>
                <w:rFonts w:ascii="Arial" w:hAnsi="Arial"/>
                <w:b/>
                <w:sz w:val="28"/>
              </w:rPr>
            </w:pPr>
            <w:r>
              <w:rPr>
                <w:rFonts w:ascii="Arial" w:hAnsi="Arial"/>
                <w:sz w:val="20"/>
                <w:szCs w:val="20"/>
              </w:rPr>
              <w:sym w:font="Wingdings" w:char="F0E8"/>
            </w:r>
            <w:r>
              <w:rPr>
                <w:rFonts w:ascii="Arial" w:hAnsi="Arial"/>
                <w:sz w:val="20"/>
                <w:szCs w:val="20"/>
              </w:rPr>
              <w:t xml:space="preserve"> Une copie de vos </w:t>
            </w:r>
            <w:r w:rsidRPr="00C270B8">
              <w:rPr>
                <w:rFonts w:ascii="Arial" w:hAnsi="Arial"/>
                <w:b/>
                <w:sz w:val="20"/>
                <w:szCs w:val="20"/>
              </w:rPr>
              <w:t>attestations d’agrémentation</w:t>
            </w:r>
            <w:r>
              <w:rPr>
                <w:rFonts w:ascii="Arial" w:hAnsi="Arial"/>
                <w:b/>
                <w:sz w:val="20"/>
                <w:szCs w:val="20"/>
              </w:rPr>
              <w:t>s</w:t>
            </w:r>
          </w:p>
        </w:tc>
        <w:tc>
          <w:tcPr>
            <w:tcW w:w="903" w:type="dxa"/>
          </w:tcPr>
          <w:p w:rsidR="003273E8" w:rsidRDefault="003273E8" w:rsidP="00782901">
            <w:pPr>
              <w:jc w:val="both"/>
              <w:rPr>
                <w:rFonts w:ascii="Arial" w:hAnsi="Arial"/>
                <w:b/>
                <w:sz w:val="28"/>
              </w:rPr>
            </w:pPr>
          </w:p>
        </w:tc>
        <w:tc>
          <w:tcPr>
            <w:tcW w:w="799" w:type="dxa"/>
          </w:tcPr>
          <w:p w:rsidR="003273E8" w:rsidRDefault="003273E8" w:rsidP="00782901">
            <w:pPr>
              <w:jc w:val="both"/>
              <w:rPr>
                <w:rFonts w:ascii="Arial" w:hAnsi="Arial"/>
                <w:b/>
                <w:sz w:val="28"/>
              </w:rPr>
            </w:pPr>
          </w:p>
        </w:tc>
      </w:tr>
      <w:tr w:rsidR="003273E8" w:rsidTr="00782901">
        <w:tc>
          <w:tcPr>
            <w:tcW w:w="576" w:type="dxa"/>
          </w:tcPr>
          <w:p w:rsidR="003273E8" w:rsidRDefault="003273E8" w:rsidP="00782901">
            <w:pPr>
              <w:jc w:val="both"/>
              <w:rPr>
                <w:rFonts w:ascii="Arial" w:hAnsi="Arial"/>
                <w:b/>
                <w:sz w:val="28"/>
              </w:rPr>
            </w:pPr>
          </w:p>
        </w:tc>
        <w:tc>
          <w:tcPr>
            <w:tcW w:w="8354" w:type="dxa"/>
          </w:tcPr>
          <w:p w:rsidR="003273E8" w:rsidRDefault="003273E8" w:rsidP="00782901">
            <w:pPr>
              <w:jc w:val="both"/>
              <w:rPr>
                <w:rFonts w:ascii="Arial" w:hAnsi="Arial"/>
                <w:b/>
                <w:sz w:val="28"/>
              </w:rPr>
            </w:pPr>
            <w:r>
              <w:rPr>
                <w:rFonts w:ascii="Arial" w:hAnsi="Arial"/>
                <w:sz w:val="20"/>
                <w:szCs w:val="20"/>
              </w:rPr>
              <w:sym w:font="Wingdings" w:char="F0E8"/>
            </w:r>
            <w:r>
              <w:rPr>
                <w:rFonts w:ascii="Arial" w:hAnsi="Arial"/>
                <w:sz w:val="20"/>
                <w:szCs w:val="20"/>
              </w:rPr>
              <w:t xml:space="preserve"> </w:t>
            </w:r>
            <w:r>
              <w:rPr>
                <w:rFonts w:ascii="Arial" w:hAnsi="Arial"/>
                <w:b/>
                <w:sz w:val="20"/>
                <w:szCs w:val="20"/>
              </w:rPr>
              <w:t>3 RIB originaux au nom déclaré de ce présent dossier</w:t>
            </w:r>
          </w:p>
        </w:tc>
        <w:tc>
          <w:tcPr>
            <w:tcW w:w="903" w:type="dxa"/>
          </w:tcPr>
          <w:p w:rsidR="003273E8" w:rsidRDefault="003273E8" w:rsidP="00782901">
            <w:pPr>
              <w:jc w:val="both"/>
              <w:rPr>
                <w:rFonts w:ascii="Arial" w:hAnsi="Arial"/>
                <w:b/>
                <w:sz w:val="28"/>
              </w:rPr>
            </w:pPr>
          </w:p>
        </w:tc>
        <w:tc>
          <w:tcPr>
            <w:tcW w:w="799" w:type="dxa"/>
          </w:tcPr>
          <w:p w:rsidR="003273E8" w:rsidRDefault="003273E8" w:rsidP="00782901">
            <w:pPr>
              <w:jc w:val="both"/>
              <w:rPr>
                <w:rFonts w:ascii="Arial" w:hAnsi="Arial"/>
                <w:b/>
                <w:sz w:val="28"/>
              </w:rPr>
            </w:pPr>
          </w:p>
        </w:tc>
      </w:tr>
      <w:tr w:rsidR="003273E8" w:rsidTr="00782901">
        <w:tc>
          <w:tcPr>
            <w:tcW w:w="576" w:type="dxa"/>
          </w:tcPr>
          <w:p w:rsidR="003273E8" w:rsidRDefault="003273E8" w:rsidP="00782901">
            <w:pPr>
              <w:jc w:val="both"/>
              <w:rPr>
                <w:rFonts w:ascii="Arial" w:hAnsi="Arial"/>
                <w:b/>
                <w:sz w:val="28"/>
              </w:rPr>
            </w:pPr>
          </w:p>
        </w:tc>
        <w:tc>
          <w:tcPr>
            <w:tcW w:w="8354" w:type="dxa"/>
          </w:tcPr>
          <w:p w:rsidR="003273E8" w:rsidRPr="00D4579C" w:rsidRDefault="003273E8" w:rsidP="00782901">
            <w:pPr>
              <w:jc w:val="both"/>
              <w:rPr>
                <w:rFonts w:ascii="Arial" w:hAnsi="Arial"/>
                <w:sz w:val="28"/>
              </w:rPr>
            </w:pPr>
            <w:r>
              <w:rPr>
                <w:rFonts w:ascii="Arial" w:hAnsi="Arial"/>
                <w:sz w:val="20"/>
                <w:szCs w:val="20"/>
              </w:rPr>
              <w:sym w:font="Wingdings" w:char="F0E8"/>
            </w:r>
            <w:r>
              <w:rPr>
                <w:rFonts w:ascii="Arial" w:hAnsi="Arial"/>
                <w:sz w:val="20"/>
                <w:szCs w:val="20"/>
              </w:rPr>
              <w:t xml:space="preserve"> </w:t>
            </w:r>
            <w:r w:rsidR="001077D0">
              <w:rPr>
                <w:rFonts w:ascii="Arial" w:hAnsi="Arial"/>
                <w:b/>
                <w:sz w:val="20"/>
                <w:szCs w:val="20"/>
              </w:rPr>
              <w:t>Le</w:t>
            </w:r>
            <w:r>
              <w:rPr>
                <w:rFonts w:ascii="Arial" w:hAnsi="Arial"/>
                <w:b/>
                <w:sz w:val="20"/>
                <w:szCs w:val="20"/>
              </w:rPr>
              <w:t xml:space="preserve"> bilan des objectifs pluriannuels conventionnés*</w:t>
            </w:r>
          </w:p>
        </w:tc>
        <w:tc>
          <w:tcPr>
            <w:tcW w:w="903" w:type="dxa"/>
          </w:tcPr>
          <w:p w:rsidR="003273E8" w:rsidRDefault="003273E8" w:rsidP="00782901">
            <w:pPr>
              <w:jc w:val="both"/>
              <w:rPr>
                <w:rFonts w:ascii="Arial" w:hAnsi="Arial"/>
                <w:b/>
                <w:sz w:val="28"/>
              </w:rPr>
            </w:pPr>
          </w:p>
        </w:tc>
        <w:tc>
          <w:tcPr>
            <w:tcW w:w="799" w:type="dxa"/>
          </w:tcPr>
          <w:p w:rsidR="003273E8" w:rsidRDefault="003273E8" w:rsidP="00782901">
            <w:pPr>
              <w:jc w:val="both"/>
              <w:rPr>
                <w:rFonts w:ascii="Arial" w:hAnsi="Arial"/>
                <w:b/>
                <w:sz w:val="28"/>
              </w:rPr>
            </w:pPr>
          </w:p>
        </w:tc>
      </w:tr>
    </w:tbl>
    <w:p w:rsidR="003273E8" w:rsidRDefault="003273E8" w:rsidP="003273E8">
      <w:pPr>
        <w:pStyle w:val="texte"/>
        <w:rPr>
          <w:sz w:val="14"/>
          <w:szCs w:val="14"/>
        </w:rPr>
      </w:pPr>
    </w:p>
    <w:p w:rsidR="003273E8" w:rsidRPr="00D4579C" w:rsidRDefault="003273E8" w:rsidP="003273E8">
      <w:pPr>
        <w:pStyle w:val="texte"/>
        <w:rPr>
          <w:i/>
          <w:sz w:val="20"/>
          <w:szCs w:val="20"/>
        </w:rPr>
      </w:pPr>
      <w:r w:rsidRPr="00D4579C">
        <w:rPr>
          <w:i/>
          <w:sz w:val="20"/>
          <w:szCs w:val="20"/>
        </w:rPr>
        <w:t>*pour les associations concernées par la convention pluriannuelle d’objectif</w:t>
      </w:r>
    </w:p>
    <w:p w:rsidR="003273E8" w:rsidRDefault="003273E8" w:rsidP="003273E8">
      <w:pPr>
        <w:pStyle w:val="texte"/>
        <w:rPr>
          <w:b/>
          <w:color w:val="FF0000"/>
          <w:sz w:val="32"/>
          <w:szCs w:val="32"/>
        </w:rPr>
      </w:pPr>
    </w:p>
    <w:p w:rsidR="003273E8" w:rsidRDefault="003273E8" w:rsidP="003273E8">
      <w:pPr>
        <w:pStyle w:val="texte"/>
        <w:rPr>
          <w:b/>
          <w:color w:val="FF0000"/>
          <w:sz w:val="20"/>
          <w:szCs w:val="20"/>
        </w:rPr>
      </w:pPr>
    </w:p>
    <w:p w:rsidR="003273E8" w:rsidRDefault="003273E8" w:rsidP="003273E8">
      <w:pPr>
        <w:pStyle w:val="texte"/>
        <w:rPr>
          <w:b/>
          <w:color w:val="FF0000"/>
          <w:sz w:val="20"/>
          <w:szCs w:val="20"/>
        </w:rPr>
      </w:pPr>
    </w:p>
    <w:p w:rsidR="003273E8" w:rsidRPr="00A91B2B" w:rsidRDefault="003273E8" w:rsidP="003273E8">
      <w:pPr>
        <w:pStyle w:val="texte"/>
        <w:rPr>
          <w:b/>
          <w:color w:val="FF0000"/>
          <w:sz w:val="20"/>
          <w:szCs w:val="20"/>
        </w:rPr>
      </w:pPr>
    </w:p>
    <w:p w:rsidR="003273E8" w:rsidRDefault="003273E8" w:rsidP="003273E8">
      <w:pPr>
        <w:pStyle w:val="texte"/>
        <w:rPr>
          <w:sz w:val="14"/>
          <w:szCs w:val="14"/>
        </w:rPr>
      </w:pPr>
    </w:p>
    <w:tbl>
      <w:tblPr>
        <w:tblW w:w="10913" w:type="dxa"/>
        <w:tblCellMar>
          <w:left w:w="70" w:type="dxa"/>
          <w:right w:w="70" w:type="dxa"/>
        </w:tblCellMar>
        <w:tblLook w:val="0000" w:firstRow="0" w:lastRow="0" w:firstColumn="0" w:lastColumn="0" w:noHBand="0" w:noVBand="0"/>
      </w:tblPr>
      <w:tblGrid>
        <w:gridCol w:w="1733"/>
        <w:gridCol w:w="9180"/>
      </w:tblGrid>
      <w:tr w:rsidR="003273E8" w:rsidRPr="009D2E52" w:rsidTr="00782901">
        <w:tc>
          <w:tcPr>
            <w:tcW w:w="1733" w:type="dxa"/>
            <w:tcBorders>
              <w:top w:val="nil"/>
              <w:left w:val="nil"/>
              <w:bottom w:val="nil"/>
              <w:right w:val="nil"/>
            </w:tcBorders>
            <w:shd w:val="clear" w:color="auto" w:fill="FFCC00"/>
          </w:tcPr>
          <w:p w:rsidR="003273E8" w:rsidRPr="00A82009" w:rsidRDefault="003273E8" w:rsidP="00782901">
            <w:pPr>
              <w:widowControl/>
              <w:suppressAutoHyphens w:val="0"/>
              <w:rPr>
                <w:rFonts w:ascii="Arial" w:hAnsi="Arial" w:cs="Arial"/>
                <w:b/>
                <w:sz w:val="72"/>
                <w:szCs w:val="72"/>
                <w:lang w:eastAsia="fr-FR"/>
              </w:rPr>
            </w:pPr>
            <w:r w:rsidRPr="009D2E52">
              <w:rPr>
                <w:rFonts w:ascii="Arial" w:hAnsi="Arial" w:cs="Arial"/>
                <w:sz w:val="20"/>
                <w:szCs w:val="20"/>
                <w:lang w:eastAsia="fr-FR"/>
              </w:rPr>
              <w:br w:type="page"/>
            </w:r>
          </w:p>
        </w:tc>
        <w:tc>
          <w:tcPr>
            <w:tcW w:w="9180" w:type="dxa"/>
            <w:tcBorders>
              <w:top w:val="nil"/>
              <w:left w:val="nil"/>
              <w:bottom w:val="nil"/>
              <w:right w:val="nil"/>
            </w:tcBorders>
            <w:shd w:val="clear" w:color="auto" w:fill="FFCC00"/>
            <w:vAlign w:val="center"/>
          </w:tcPr>
          <w:p w:rsidR="003273E8" w:rsidRDefault="003273E8" w:rsidP="00782901">
            <w:pPr>
              <w:widowControl/>
              <w:suppressAutoHyphens w:val="0"/>
              <w:rPr>
                <w:rFonts w:ascii="Arial" w:hAnsi="Arial" w:cs="Arial"/>
                <w:color w:val="000080"/>
                <w:sz w:val="48"/>
                <w:szCs w:val="48"/>
                <w:lang w:eastAsia="fr-FR"/>
              </w:rPr>
            </w:pPr>
            <w:r>
              <w:rPr>
                <w:rFonts w:ascii="Arial" w:hAnsi="Arial" w:cs="Arial"/>
                <w:color w:val="000080"/>
                <w:sz w:val="48"/>
                <w:szCs w:val="48"/>
                <w:lang w:eastAsia="fr-FR"/>
              </w:rPr>
              <w:t xml:space="preserve">Les services municipaux référents </w:t>
            </w:r>
          </w:p>
          <w:p w:rsidR="003273E8" w:rsidRPr="009D2E52" w:rsidRDefault="003273E8" w:rsidP="00782901">
            <w:pPr>
              <w:widowControl/>
              <w:suppressAutoHyphens w:val="0"/>
              <w:ind w:left="-99"/>
              <w:rPr>
                <w:rFonts w:ascii="Arial" w:hAnsi="Arial" w:cs="Arial"/>
                <w:b/>
                <w:bCs/>
                <w:color w:val="333399"/>
                <w:sz w:val="28"/>
                <w:szCs w:val="28"/>
                <w:lang w:eastAsia="fr-FR"/>
              </w:rPr>
            </w:pPr>
          </w:p>
        </w:tc>
      </w:tr>
    </w:tbl>
    <w:p w:rsidR="003273E8" w:rsidRDefault="003273E8" w:rsidP="003273E8">
      <w:pPr>
        <w:pStyle w:val="texte"/>
        <w:rPr>
          <w:sz w:val="14"/>
          <w:szCs w:val="14"/>
        </w:rPr>
      </w:pPr>
    </w:p>
    <w:p w:rsidR="003273E8" w:rsidRDefault="003273E8" w:rsidP="003273E8">
      <w:pPr>
        <w:pStyle w:val="texte"/>
        <w:rPr>
          <w:sz w:val="14"/>
          <w:szCs w:val="14"/>
        </w:rPr>
      </w:pPr>
    </w:p>
    <w:p w:rsidR="003273E8" w:rsidRDefault="003273E8" w:rsidP="003273E8">
      <w:pPr>
        <w:pStyle w:val="texte"/>
        <w:rPr>
          <w:sz w:val="14"/>
          <w:szCs w:val="14"/>
        </w:rPr>
      </w:pPr>
    </w:p>
    <w:p w:rsidR="003273E8" w:rsidRDefault="003273E8" w:rsidP="003273E8">
      <w:pPr>
        <w:pStyle w:val="texte"/>
        <w:rPr>
          <w:sz w:val="14"/>
          <w:szCs w:val="14"/>
        </w:rPr>
      </w:pPr>
    </w:p>
    <w:p w:rsidR="00F15358" w:rsidRDefault="00F15358" w:rsidP="003273E8">
      <w:pPr>
        <w:pStyle w:val="texte"/>
        <w:pBdr>
          <w:top w:val="single" w:sz="4" w:space="1" w:color="auto"/>
          <w:left w:val="single" w:sz="4" w:space="4" w:color="auto"/>
          <w:bottom w:val="single" w:sz="4" w:space="1" w:color="auto"/>
          <w:right w:val="single" w:sz="4" w:space="4" w:color="auto"/>
        </w:pBdr>
        <w:rPr>
          <w:b/>
          <w:color w:val="0070C0"/>
          <w:sz w:val="20"/>
          <w:szCs w:val="20"/>
        </w:rPr>
      </w:pPr>
    </w:p>
    <w:p w:rsidR="003273E8" w:rsidRPr="003273E8" w:rsidRDefault="003273E8" w:rsidP="003273E8">
      <w:pPr>
        <w:pStyle w:val="texte"/>
        <w:pBdr>
          <w:top w:val="single" w:sz="4" w:space="1" w:color="auto"/>
          <w:left w:val="single" w:sz="4" w:space="4" w:color="auto"/>
          <w:bottom w:val="single" w:sz="4" w:space="1" w:color="auto"/>
          <w:right w:val="single" w:sz="4" w:space="4" w:color="auto"/>
        </w:pBdr>
        <w:rPr>
          <w:b/>
          <w:color w:val="0070C0"/>
          <w:sz w:val="20"/>
          <w:szCs w:val="20"/>
        </w:rPr>
      </w:pPr>
      <w:r w:rsidRPr="003273E8">
        <w:rPr>
          <w:b/>
          <w:color w:val="0070C0"/>
          <w:sz w:val="20"/>
          <w:szCs w:val="20"/>
        </w:rPr>
        <w:t>Coordonnées du Service Vie Associative :</w:t>
      </w:r>
    </w:p>
    <w:p w:rsidR="003273E8" w:rsidRPr="003273E8" w:rsidRDefault="003273E8" w:rsidP="003273E8">
      <w:pPr>
        <w:pStyle w:val="texte"/>
        <w:pBdr>
          <w:top w:val="single" w:sz="4" w:space="1" w:color="auto"/>
          <w:left w:val="single" w:sz="4" w:space="4" w:color="auto"/>
          <w:bottom w:val="single" w:sz="4" w:space="1" w:color="auto"/>
          <w:right w:val="single" w:sz="4" w:space="4" w:color="auto"/>
        </w:pBdr>
        <w:rPr>
          <w:b/>
          <w:sz w:val="20"/>
          <w:szCs w:val="20"/>
        </w:rPr>
      </w:pPr>
      <w:r w:rsidRPr="003273E8">
        <w:rPr>
          <w:b/>
          <w:sz w:val="20"/>
          <w:szCs w:val="20"/>
        </w:rPr>
        <w:t xml:space="preserve">39 rue Eli </w:t>
      </w:r>
      <w:proofErr w:type="spellStart"/>
      <w:r w:rsidRPr="003273E8">
        <w:rPr>
          <w:b/>
          <w:sz w:val="20"/>
          <w:szCs w:val="20"/>
        </w:rPr>
        <w:t>Gruyelle</w:t>
      </w:r>
      <w:proofErr w:type="spellEnd"/>
    </w:p>
    <w:p w:rsidR="003273E8" w:rsidRPr="003273E8" w:rsidRDefault="003273E8" w:rsidP="003273E8">
      <w:pPr>
        <w:pStyle w:val="texte"/>
        <w:pBdr>
          <w:top w:val="single" w:sz="4" w:space="1" w:color="auto"/>
          <w:left w:val="single" w:sz="4" w:space="4" w:color="auto"/>
          <w:bottom w:val="single" w:sz="4" w:space="1" w:color="auto"/>
          <w:right w:val="single" w:sz="4" w:space="4" w:color="auto"/>
        </w:pBdr>
        <w:rPr>
          <w:b/>
          <w:sz w:val="20"/>
          <w:szCs w:val="20"/>
        </w:rPr>
      </w:pPr>
      <w:r w:rsidRPr="003273E8">
        <w:rPr>
          <w:b/>
          <w:sz w:val="20"/>
          <w:szCs w:val="20"/>
        </w:rPr>
        <w:t>62110 Hénin-Beaumont</w:t>
      </w:r>
    </w:p>
    <w:p w:rsidR="003273E8" w:rsidRPr="003273E8" w:rsidRDefault="003273E8" w:rsidP="003273E8">
      <w:pPr>
        <w:pStyle w:val="texte"/>
        <w:pBdr>
          <w:top w:val="single" w:sz="4" w:space="1" w:color="auto"/>
          <w:left w:val="single" w:sz="4" w:space="4" w:color="auto"/>
          <w:bottom w:val="single" w:sz="4" w:space="1" w:color="auto"/>
          <w:right w:val="single" w:sz="4" w:space="4" w:color="auto"/>
        </w:pBdr>
        <w:rPr>
          <w:b/>
          <w:color w:val="0070C0"/>
          <w:sz w:val="20"/>
          <w:szCs w:val="20"/>
        </w:rPr>
      </w:pPr>
      <w:r w:rsidRPr="003273E8">
        <w:rPr>
          <w:b/>
          <w:color w:val="0070C0"/>
          <w:sz w:val="20"/>
          <w:szCs w:val="20"/>
        </w:rPr>
        <w:t>03 91 83 01 81</w:t>
      </w:r>
    </w:p>
    <w:p w:rsidR="003273E8" w:rsidRPr="003273E8" w:rsidRDefault="003273E8" w:rsidP="003273E8">
      <w:pPr>
        <w:pStyle w:val="texte"/>
        <w:pBdr>
          <w:top w:val="single" w:sz="4" w:space="1" w:color="auto"/>
          <w:left w:val="single" w:sz="4" w:space="4" w:color="auto"/>
          <w:bottom w:val="single" w:sz="4" w:space="1" w:color="auto"/>
          <w:right w:val="single" w:sz="4" w:space="4" w:color="auto"/>
        </w:pBdr>
        <w:rPr>
          <w:b/>
          <w:sz w:val="14"/>
          <w:szCs w:val="14"/>
        </w:rPr>
      </w:pPr>
    </w:p>
    <w:p w:rsidR="003273E8" w:rsidRPr="003273E8" w:rsidRDefault="003273E8" w:rsidP="003273E8">
      <w:pPr>
        <w:pStyle w:val="texte"/>
        <w:pBdr>
          <w:top w:val="single" w:sz="4" w:space="1" w:color="auto"/>
          <w:left w:val="single" w:sz="4" w:space="4" w:color="auto"/>
          <w:bottom w:val="single" w:sz="4" w:space="1" w:color="auto"/>
          <w:right w:val="single" w:sz="4" w:space="4" w:color="auto"/>
        </w:pBdr>
        <w:rPr>
          <w:b/>
          <w:sz w:val="14"/>
          <w:szCs w:val="14"/>
        </w:rPr>
      </w:pPr>
    </w:p>
    <w:p w:rsidR="003273E8" w:rsidRPr="003273E8" w:rsidRDefault="003273E8" w:rsidP="003273E8">
      <w:pPr>
        <w:pStyle w:val="texte"/>
        <w:pBdr>
          <w:top w:val="single" w:sz="4" w:space="1" w:color="auto"/>
          <w:left w:val="single" w:sz="4" w:space="4" w:color="auto"/>
          <w:bottom w:val="single" w:sz="4" w:space="1" w:color="auto"/>
          <w:right w:val="single" w:sz="4" w:space="4" w:color="auto"/>
        </w:pBdr>
        <w:rPr>
          <w:b/>
          <w:sz w:val="20"/>
          <w:szCs w:val="20"/>
        </w:rPr>
      </w:pPr>
    </w:p>
    <w:p w:rsidR="003273E8" w:rsidRPr="003273E8" w:rsidRDefault="003273E8" w:rsidP="003273E8">
      <w:pPr>
        <w:pStyle w:val="texte"/>
        <w:pBdr>
          <w:top w:val="single" w:sz="4" w:space="1" w:color="auto"/>
          <w:left w:val="single" w:sz="4" w:space="4" w:color="auto"/>
          <w:bottom w:val="single" w:sz="4" w:space="1" w:color="auto"/>
          <w:right w:val="single" w:sz="4" w:space="4" w:color="auto"/>
        </w:pBdr>
        <w:rPr>
          <w:b/>
          <w:color w:val="0070C0"/>
          <w:sz w:val="20"/>
          <w:szCs w:val="20"/>
        </w:rPr>
      </w:pPr>
      <w:r w:rsidRPr="003273E8">
        <w:rPr>
          <w:b/>
          <w:color w:val="0070C0"/>
          <w:sz w:val="20"/>
          <w:szCs w:val="20"/>
        </w:rPr>
        <w:t>Coordonnées du Service des Sports :</w:t>
      </w:r>
    </w:p>
    <w:p w:rsidR="003273E8" w:rsidRPr="003273E8" w:rsidRDefault="003273E8" w:rsidP="003273E8">
      <w:pPr>
        <w:pStyle w:val="texte"/>
        <w:pBdr>
          <w:top w:val="single" w:sz="4" w:space="1" w:color="auto"/>
          <w:left w:val="single" w:sz="4" w:space="4" w:color="auto"/>
          <w:bottom w:val="single" w:sz="4" w:space="1" w:color="auto"/>
          <w:right w:val="single" w:sz="4" w:space="4" w:color="auto"/>
        </w:pBdr>
        <w:rPr>
          <w:b/>
          <w:sz w:val="20"/>
          <w:szCs w:val="20"/>
        </w:rPr>
      </w:pPr>
      <w:r w:rsidRPr="003273E8">
        <w:rPr>
          <w:b/>
          <w:sz w:val="20"/>
          <w:szCs w:val="20"/>
        </w:rPr>
        <w:t>Espace François Mitterrand</w:t>
      </w:r>
    </w:p>
    <w:p w:rsidR="003273E8" w:rsidRPr="003273E8" w:rsidRDefault="003273E8" w:rsidP="003273E8">
      <w:pPr>
        <w:pStyle w:val="texte"/>
        <w:pBdr>
          <w:top w:val="single" w:sz="4" w:space="1" w:color="auto"/>
          <w:left w:val="single" w:sz="4" w:space="4" w:color="auto"/>
          <w:bottom w:val="single" w:sz="4" w:space="1" w:color="auto"/>
          <w:right w:val="single" w:sz="4" w:space="4" w:color="auto"/>
        </w:pBdr>
        <w:rPr>
          <w:b/>
          <w:sz w:val="20"/>
          <w:szCs w:val="20"/>
        </w:rPr>
      </w:pPr>
      <w:r w:rsidRPr="003273E8">
        <w:rPr>
          <w:b/>
          <w:sz w:val="20"/>
          <w:szCs w:val="20"/>
        </w:rPr>
        <w:t>Rue René Cassin</w:t>
      </w:r>
    </w:p>
    <w:p w:rsidR="003273E8" w:rsidRPr="003273E8" w:rsidRDefault="003273E8" w:rsidP="003273E8">
      <w:pPr>
        <w:pStyle w:val="texte"/>
        <w:pBdr>
          <w:top w:val="single" w:sz="4" w:space="1" w:color="auto"/>
          <w:left w:val="single" w:sz="4" w:space="4" w:color="auto"/>
          <w:bottom w:val="single" w:sz="4" w:space="1" w:color="auto"/>
          <w:right w:val="single" w:sz="4" w:space="4" w:color="auto"/>
        </w:pBdr>
        <w:rPr>
          <w:b/>
          <w:sz w:val="20"/>
          <w:szCs w:val="20"/>
        </w:rPr>
      </w:pPr>
      <w:r w:rsidRPr="003273E8">
        <w:rPr>
          <w:b/>
          <w:sz w:val="20"/>
          <w:szCs w:val="20"/>
        </w:rPr>
        <w:t>62110 Hénin-Beaumont</w:t>
      </w:r>
    </w:p>
    <w:p w:rsidR="003273E8" w:rsidRDefault="003273E8" w:rsidP="003273E8">
      <w:pPr>
        <w:pStyle w:val="texte"/>
        <w:pBdr>
          <w:top w:val="single" w:sz="4" w:space="1" w:color="auto"/>
          <w:left w:val="single" w:sz="4" w:space="4" w:color="auto"/>
          <w:bottom w:val="single" w:sz="4" w:space="1" w:color="auto"/>
          <w:right w:val="single" w:sz="4" w:space="4" w:color="auto"/>
        </w:pBdr>
        <w:rPr>
          <w:b/>
          <w:color w:val="0070C0"/>
          <w:sz w:val="20"/>
          <w:szCs w:val="20"/>
        </w:rPr>
      </w:pPr>
      <w:r w:rsidRPr="003273E8">
        <w:rPr>
          <w:b/>
          <w:color w:val="0070C0"/>
          <w:sz w:val="20"/>
          <w:szCs w:val="20"/>
        </w:rPr>
        <w:t>03 21 08 60 40</w:t>
      </w:r>
    </w:p>
    <w:p w:rsidR="00F15358" w:rsidRPr="003273E8" w:rsidRDefault="00F15358" w:rsidP="003273E8">
      <w:pPr>
        <w:pStyle w:val="texte"/>
        <w:pBdr>
          <w:top w:val="single" w:sz="4" w:space="1" w:color="auto"/>
          <w:left w:val="single" w:sz="4" w:space="4" w:color="auto"/>
          <w:bottom w:val="single" w:sz="4" w:space="1" w:color="auto"/>
          <w:right w:val="single" w:sz="4" w:space="4" w:color="auto"/>
        </w:pBdr>
        <w:rPr>
          <w:b/>
          <w:color w:val="0070C0"/>
          <w:sz w:val="20"/>
          <w:szCs w:val="20"/>
        </w:rPr>
      </w:pPr>
    </w:p>
    <w:p w:rsidR="003273E8" w:rsidRDefault="003273E8" w:rsidP="003273E8">
      <w:pPr>
        <w:pStyle w:val="Paragraphedeliste"/>
        <w:ind w:left="645"/>
        <w:jc w:val="both"/>
      </w:pPr>
    </w:p>
    <w:sectPr w:rsidR="003273E8" w:rsidSect="003273E8">
      <w:headerReference w:type="even" r:id="rId21"/>
      <w:headerReference w:type="default" r:id="rId22"/>
      <w:footerReference w:type="even" r:id="rId23"/>
      <w:footerReference w:type="default" r:id="rId24"/>
      <w:headerReference w:type="first" r:id="rId25"/>
      <w:footerReference w:type="first" r:id="rId26"/>
      <w:pgSz w:w="11906" w:h="16838"/>
      <w:pgMar w:top="142" w:right="567" w:bottom="993" w:left="567" w:header="720" w:footer="4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B5D" w:rsidRDefault="00895B5D">
      <w:r>
        <w:separator/>
      </w:r>
    </w:p>
  </w:endnote>
  <w:endnote w:type="continuationSeparator" w:id="0">
    <w:p w:rsidR="00895B5D" w:rsidRDefault="00895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G Times (W1)">
    <w:altName w:val="Times New Roman"/>
    <w:charset w:val="00"/>
    <w:family w:val="roman"/>
    <w:pitch w:val="variable"/>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Demi">
    <w:altName w:val="Franklin Gothic Medium"/>
    <w:panose1 w:val="020B07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C92" w:rsidRDefault="00F15C9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C92" w:rsidRDefault="00F15C92" w:rsidP="00F15C92">
    <w:pPr>
      <w:pStyle w:val="Pieddepage"/>
      <w:jc w:val="center"/>
    </w:pPr>
    <w:r>
      <w:t>Vie Associative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C92" w:rsidRDefault="00F15C9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901" w:rsidRDefault="00782901"/>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C92" w:rsidRPr="00F15C92" w:rsidRDefault="00F15C92" w:rsidP="00F15C92">
    <w:pPr>
      <w:pStyle w:val="Pieddepage"/>
      <w:jc w:val="both"/>
      <w:rPr>
        <w:rFonts w:ascii="Trebuchet MS" w:hAnsi="Trebuchet MS"/>
        <w:sz w:val="18"/>
        <w:szCs w:val="18"/>
      </w:rPr>
    </w:pPr>
    <w:r>
      <w:rPr>
        <w:rFonts w:ascii="Arial" w:hAnsi="Arial" w:cs="Arial"/>
        <w:sz w:val="18"/>
      </w:rPr>
      <w:tab/>
    </w:r>
    <w:r w:rsidRPr="00F15C92">
      <w:rPr>
        <w:rFonts w:ascii="Trebuchet MS" w:hAnsi="Trebuchet MS" w:cs="Arial"/>
        <w:sz w:val="18"/>
        <w:szCs w:val="18"/>
      </w:rPr>
      <w:t xml:space="preserve">Service </w:t>
    </w:r>
    <w:r w:rsidRPr="00F15C92">
      <w:rPr>
        <w:rFonts w:ascii="Trebuchet MS" w:hAnsi="Trebuchet MS"/>
        <w:sz w:val="18"/>
        <w:szCs w:val="18"/>
      </w:rPr>
      <w:t>Vie Associative</w:t>
    </w:r>
  </w:p>
  <w:p w:rsidR="00782901" w:rsidRDefault="00F15C92" w:rsidP="00F15C92">
    <w:pPr>
      <w:pStyle w:val="Pieddepage"/>
      <w:tabs>
        <w:tab w:val="left" w:pos="195"/>
        <w:tab w:val="right" w:pos="10772"/>
      </w:tabs>
    </w:pPr>
    <w:r>
      <w:rPr>
        <w:rFonts w:ascii="Arial" w:hAnsi="Arial" w:cs="Arial"/>
        <w:sz w:val="18"/>
      </w:rPr>
      <w:tab/>
    </w:r>
    <w:r>
      <w:rPr>
        <w:rFonts w:ascii="Arial" w:hAnsi="Arial" w:cs="Arial"/>
        <w:sz w:val="18"/>
      </w:rPr>
      <w:tab/>
    </w:r>
    <w:r>
      <w:rPr>
        <w:rFonts w:ascii="Arial" w:hAnsi="Arial" w:cs="Arial"/>
        <w:sz w:val="18"/>
      </w:rPr>
      <w:tab/>
    </w:r>
    <w:r w:rsidR="00782901">
      <w:rPr>
        <w:rFonts w:ascii="Arial" w:hAnsi="Arial" w:cs="Arial"/>
        <w:sz w:val="18"/>
      </w:rPr>
      <w:t xml:space="preserve">Page </w:t>
    </w:r>
    <w:r w:rsidR="00782901">
      <w:rPr>
        <w:rStyle w:val="Numrodepage"/>
        <w:sz w:val="18"/>
      </w:rPr>
      <w:fldChar w:fldCharType="begin"/>
    </w:r>
    <w:r w:rsidR="00782901">
      <w:rPr>
        <w:rStyle w:val="Numrodepage"/>
        <w:sz w:val="18"/>
      </w:rPr>
      <w:instrText xml:space="preserve"> PAGE </w:instrText>
    </w:r>
    <w:r w:rsidR="00782901">
      <w:rPr>
        <w:rStyle w:val="Numrodepage"/>
        <w:sz w:val="18"/>
      </w:rPr>
      <w:fldChar w:fldCharType="separate"/>
    </w:r>
    <w:r w:rsidR="00C7120C">
      <w:rPr>
        <w:rStyle w:val="Numrodepage"/>
        <w:noProof/>
        <w:sz w:val="18"/>
      </w:rPr>
      <w:t>20</w:t>
    </w:r>
    <w:r w:rsidR="00782901">
      <w:rPr>
        <w:rStyle w:val="Numrodepage"/>
        <w:sz w:val="18"/>
      </w:rPr>
      <w:fldChar w:fldCharType="end"/>
    </w:r>
    <w:r w:rsidR="00782901">
      <w:rPr>
        <w:rStyle w:val="Numrodepage"/>
        <w:rFonts w:ascii="Arial" w:hAnsi="Arial" w:cs="Arial"/>
        <w:sz w:val="18"/>
      </w:rPr>
      <w:t xml:space="preserve"> sur </w:t>
    </w:r>
    <w:r w:rsidR="00782901">
      <w:rPr>
        <w:rStyle w:val="Numrodepage"/>
        <w:sz w:val="18"/>
      </w:rPr>
      <w:fldChar w:fldCharType="begin"/>
    </w:r>
    <w:r w:rsidR="00782901">
      <w:rPr>
        <w:rStyle w:val="Numrodepage"/>
        <w:sz w:val="18"/>
      </w:rPr>
      <w:instrText xml:space="preserve"> NUMPAGES \*Arabic </w:instrText>
    </w:r>
    <w:r w:rsidR="00782901">
      <w:rPr>
        <w:rStyle w:val="Numrodepage"/>
        <w:sz w:val="18"/>
      </w:rPr>
      <w:fldChar w:fldCharType="separate"/>
    </w:r>
    <w:r w:rsidR="00C7120C">
      <w:rPr>
        <w:rStyle w:val="Numrodepage"/>
        <w:noProof/>
        <w:sz w:val="18"/>
      </w:rPr>
      <w:t>20</w:t>
    </w:r>
    <w:r w:rsidR="00782901">
      <w:rPr>
        <w:rStyle w:val="Numrodepage"/>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901" w:rsidRDefault="007829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B5D" w:rsidRDefault="00895B5D">
      <w:r>
        <w:separator/>
      </w:r>
    </w:p>
  </w:footnote>
  <w:footnote w:type="continuationSeparator" w:id="0">
    <w:p w:rsidR="00895B5D" w:rsidRDefault="00895B5D">
      <w:r>
        <w:continuationSeparator/>
      </w:r>
    </w:p>
  </w:footnote>
  <w:footnote w:id="1">
    <w:p w:rsidR="00782901" w:rsidRDefault="00782901">
      <w:pPr>
        <w:spacing w:after="120"/>
        <w:jc w:val="both"/>
      </w:pPr>
      <w:r>
        <w:rPr>
          <w:rStyle w:val="Caractresdenotedebasdepage"/>
          <w:rFonts w:ascii="Arial" w:hAnsi="Arial"/>
        </w:rPr>
        <w:footnoteRef/>
      </w:r>
      <w:r>
        <w:rPr>
          <w:rFonts w:ascii="Arial" w:hAnsi="Arial" w:cs="Arial"/>
          <w:sz w:val="17"/>
        </w:rPr>
        <w:tab/>
        <w:t xml:space="preserve"> Règlement n° 99-01 du 16 février 1999 du Comité de la réglementation comptable relatif aux modalités d'établissement des comptes annuels des associations et fondations homologué par l'arrêté du 8 avril 1999 (J.O n° 103 du 4 mai 1999 page 6647).</w:t>
      </w:r>
    </w:p>
  </w:footnote>
  <w:footnote w:id="2">
    <w:p w:rsidR="00782901" w:rsidRDefault="00782901">
      <w:pPr>
        <w:pStyle w:val="Notedebasdepage"/>
        <w:spacing w:after="120"/>
        <w:jc w:val="both"/>
      </w:pPr>
      <w:r>
        <w:rPr>
          <w:rStyle w:val="Caractresdenotedebasdepage"/>
          <w:rFonts w:ascii="Arial" w:hAnsi="Arial"/>
        </w:rPr>
        <w:footnoteRef/>
      </w:r>
      <w:r>
        <w:rPr>
          <w:rFonts w:ascii="Arial" w:hAnsi="Arial" w:cs="Arial"/>
          <w:sz w:val="17"/>
        </w:rPr>
        <w:tab/>
        <w:t xml:space="preserve"> Obligation notamment pour toute association qui reçoit annuellement plus de 153.000 euros de dons ou de subventions, conformément à l’article L612-4 du code de commerce ou au décret n°2006-335 du 21 mars 2006.</w:t>
      </w:r>
    </w:p>
  </w:footnote>
  <w:footnote w:id="3">
    <w:p w:rsidR="00782901" w:rsidRDefault="00782901">
      <w:pPr>
        <w:pStyle w:val="Notedebasdepage"/>
        <w:jc w:val="both"/>
      </w:pPr>
      <w:r>
        <w:rPr>
          <w:rStyle w:val="Caractresdenotedebasdepage"/>
          <w:rFonts w:ascii="Arial" w:hAnsi="Arial"/>
        </w:rPr>
        <w:footnoteRef/>
      </w:r>
      <w:r>
        <w:rPr>
          <w:rFonts w:ascii="Arial" w:hAnsi="Arial" w:cs="Arial"/>
          <w:sz w:val="17"/>
        </w:rPr>
        <w:tab/>
        <w:t xml:space="preserve"> Les ETPT correspondent aux effectifs physiques pondérés par la quotité de travail des agents. A titre d’exemple, un agent titulaire dont la quotité de travail est de 80 % sur toute l’année correspond à 0,8 ETPT, un agent en CDD de 3 mois, travaillant à 80 % correspond à 0,8 * 3/12, soit 0,2 ETPT.</w:t>
      </w:r>
      <w:r>
        <w:rPr>
          <w:rFonts w:ascii="Arial" w:hAnsi="Arial" w:cs="Arial"/>
          <w:sz w:val="18"/>
        </w:rPr>
        <w:t xml:space="preserve">   </w:t>
      </w:r>
    </w:p>
  </w:footnote>
  <w:footnote w:id="4">
    <w:p w:rsidR="00782901" w:rsidRDefault="00782901" w:rsidP="007E05B0">
      <w:pPr>
        <w:pStyle w:val="Notedebasdepage"/>
        <w:jc w:val="both"/>
      </w:pPr>
      <w:r>
        <w:rPr>
          <w:rStyle w:val="Caractresdenotedebasdepage"/>
          <w:rFonts w:ascii="Arial" w:hAnsi="Arial"/>
        </w:rPr>
        <w:footnoteRef/>
      </w:r>
      <w:r>
        <w:rPr>
          <w:rFonts w:ascii="Arial" w:hAnsi="Arial" w:cs="Arial"/>
          <w:sz w:val="17"/>
        </w:rPr>
        <w:tab/>
        <w:t xml:space="preserve"> Les « contributions volontaires » correspondent au bénévolat, aux mises à disposition gratuites de personnes ainsi que de biens meubles (matériel, véhicules, </w:t>
      </w:r>
      <w:r w:rsidR="007A04D9">
        <w:rPr>
          <w:rFonts w:ascii="Arial" w:hAnsi="Arial" w:cs="Arial"/>
          <w:sz w:val="17"/>
        </w:rPr>
        <w:t>etc.</w:t>
      </w:r>
      <w:r>
        <w:rPr>
          <w:rFonts w:ascii="Arial" w:hAnsi="Arial" w:cs="Arial"/>
          <w:sz w:val="17"/>
        </w:rPr>
        <w:t>) ou immeuble. Leur inscription en comptabilité n’est possible que si l’association dispose d’une information quantitative et valorisable sur ces contributions volontaires ainsi que de</w:t>
      </w:r>
      <w:r w:rsidR="007A04D9">
        <w:rPr>
          <w:rFonts w:ascii="Arial" w:hAnsi="Arial" w:cs="Arial"/>
          <w:sz w:val="17"/>
        </w:rPr>
        <w:t>s</w:t>
      </w:r>
      <w:r>
        <w:rPr>
          <w:rFonts w:ascii="Arial" w:hAnsi="Arial" w:cs="Arial"/>
          <w:sz w:val="17"/>
        </w:rPr>
        <w:t xml:space="preserve"> méthodes d’enregistrement fiables.</w:t>
      </w:r>
    </w:p>
  </w:footnote>
  <w:footnote w:id="5">
    <w:p w:rsidR="00782901" w:rsidRDefault="00782901" w:rsidP="00A70ECD">
      <w:pPr>
        <w:pStyle w:val="Notedebasdepage"/>
        <w:jc w:val="both"/>
      </w:pPr>
      <w:r>
        <w:rPr>
          <w:rStyle w:val="Caractresdenotedebasdepage"/>
          <w:rFonts w:ascii="Arial" w:hAnsi="Arial"/>
        </w:rPr>
        <w:footnoteRef/>
      </w:r>
      <w:r>
        <w:rPr>
          <w:rFonts w:ascii="Arial" w:hAnsi="Arial" w:cs="Arial"/>
          <w:sz w:val="17"/>
        </w:rPr>
        <w:tab/>
        <w:t xml:space="preserve"> Les « contributions volontaires » correspondent au bénévolat, aux mises à disposition gratuites de personnes ainsi que de biens meubles (matériel, véhicules, </w:t>
      </w:r>
      <w:proofErr w:type="spellStart"/>
      <w:r>
        <w:rPr>
          <w:rFonts w:ascii="Arial" w:hAnsi="Arial" w:cs="Arial"/>
          <w:sz w:val="17"/>
        </w:rPr>
        <w:t>etc</w:t>
      </w:r>
      <w:proofErr w:type="spellEnd"/>
      <w:r>
        <w:rPr>
          <w:rFonts w:ascii="Arial" w:hAnsi="Arial" w:cs="Arial"/>
          <w:sz w:val="17"/>
        </w:rPr>
        <w:t>) ou immeuble. Leur inscription en comptabilité n’est possible que si l’association dispose d’une information quantitative et valorisable sur ces contributions volontaires ainsi que de méthodes d’enregistrement fiables.</w:t>
      </w:r>
    </w:p>
  </w:footnote>
  <w:footnote w:id="6">
    <w:p w:rsidR="00782901" w:rsidRDefault="00782901" w:rsidP="00A44F18">
      <w:pPr>
        <w:pStyle w:val="Notedebasdepage"/>
        <w:jc w:val="both"/>
      </w:pPr>
      <w:r>
        <w:rPr>
          <w:rStyle w:val="Caractresdenotedebasdepage"/>
          <w:rFonts w:ascii="Franklin Gothic Demi" w:hAnsi="Franklin Gothic Demi"/>
        </w:rPr>
        <w:footnoteRef/>
      </w:r>
      <w:r>
        <w:rPr>
          <w:rFonts w:ascii="Arial" w:hAnsi="Arial" w:cs="Arial"/>
          <w:sz w:val="17"/>
        </w:rPr>
        <w:tab/>
        <w:t xml:space="preserve"> Cf. Arrêté du Premier ministre du 11 octobre 2006 portant fixation des modalités de présentation du compte rendu financier prévu par le quatrième alinéa de l’article 10 de la loi du 2 avril 2000 relatives aux droits des citoyens dans leurs relations avec les administrations.</w:t>
      </w:r>
    </w:p>
  </w:footnote>
  <w:footnote w:id="7">
    <w:p w:rsidR="00782901" w:rsidRDefault="00782901" w:rsidP="00A44F18">
      <w:pPr>
        <w:pStyle w:val="Notedebasdepage"/>
        <w:jc w:val="both"/>
      </w:pPr>
      <w:r>
        <w:rPr>
          <w:rStyle w:val="Caractresdenotedebasdepage"/>
          <w:rFonts w:ascii="Arial" w:hAnsi="Arial"/>
        </w:rPr>
        <w:footnoteRef/>
      </w:r>
      <w:r>
        <w:rPr>
          <w:rFonts w:ascii="Arial" w:hAnsi="Arial" w:cs="Arial"/>
          <w:sz w:val="17"/>
        </w:rPr>
        <w:tab/>
        <w:t xml:space="preserve"> Les « contributions volontaires » correspondent au bénévolat, aux mises à disposition gratuites de personnes ainsi que de biens meubles (matériel, véhicules, etc.) ou immeubles. Leur inscription en comptabilité n'est possible que si l'association dispose d'une information quantitative et valorisable sur ces contributions volontaires ainsi que de méthodes d'enregistrement fiables.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C92" w:rsidRDefault="00F15C9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901" w:rsidRDefault="00782901" w:rsidP="00745101">
    <w:pPr>
      <w:pStyle w:val="En-tte"/>
      <w:tabs>
        <w:tab w:val="clear" w:pos="4536"/>
        <w:tab w:val="clear" w:pos="9072"/>
        <w:tab w:val="left" w:pos="709"/>
      </w:tabs>
      <w:rPr>
        <w:rFonts w:ascii="Arial" w:hAnsi="Arial" w:cs="Arial"/>
        <w:b/>
        <w:bCs/>
        <w:sz w:val="20"/>
        <w:szCs w:val="20"/>
      </w:rPr>
    </w:pPr>
    <w:r>
      <w:t xml:space="preserve"> </w:t>
    </w:r>
    <w:r>
      <w:rPr>
        <w:noProof/>
        <w:lang w:eastAsia="fr-FR"/>
      </w:rPr>
      <w:drawing>
        <wp:inline distT="0" distB="0" distL="0" distR="0">
          <wp:extent cx="1085850" cy="838200"/>
          <wp:effectExtent l="0" t="0" r="0" b="0"/>
          <wp:docPr id="180" name="Image 180" descr="C:\Users\richard.tranvan\Pictures\Logo de la Vil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C:\Users\richard.tranvan\Pictures\Logo de la Vil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838200"/>
                  </a:xfrm>
                  <a:prstGeom prst="rect">
                    <a:avLst/>
                  </a:prstGeom>
                  <a:noFill/>
                  <a:ln>
                    <a:noFill/>
                  </a:ln>
                </pic:spPr>
              </pic:pic>
            </a:graphicData>
          </a:graphic>
        </wp:inline>
      </w:drawing>
    </w:r>
    <w:r>
      <w:t xml:space="preserve">                                </w:t>
    </w:r>
    <w:r>
      <w:rPr>
        <w:noProof/>
        <w:lang w:eastAsia="fr-FR"/>
      </w:rPr>
      <w:drawing>
        <wp:inline distT="0" distB="0" distL="0" distR="0">
          <wp:extent cx="581025" cy="419100"/>
          <wp:effectExtent l="0" t="0" r="0" b="0"/>
          <wp:docPr id="178" name="Imag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1025" cy="419100"/>
                  </a:xfrm>
                  <a:prstGeom prst="rect">
                    <a:avLst/>
                  </a:prstGeom>
                  <a:solidFill>
                    <a:srgbClr val="FFFFFF"/>
                  </a:solidFill>
                  <a:ln>
                    <a:noFill/>
                  </a:ln>
                </pic:spPr>
              </pic:pic>
            </a:graphicData>
          </a:graphic>
        </wp:inline>
      </w:drawing>
    </w:r>
    <w:r>
      <w:t xml:space="preserve">               </w:t>
    </w:r>
  </w:p>
  <w:p w:rsidR="00782901" w:rsidRDefault="00782901" w:rsidP="00745101">
    <w:pPr>
      <w:pStyle w:val="En-tte"/>
      <w:tabs>
        <w:tab w:val="clear" w:pos="4536"/>
        <w:tab w:val="clear" w:pos="9072"/>
        <w:tab w:val="left" w:pos="3345"/>
      </w:tabs>
    </w:pPr>
    <w:r>
      <w:rPr>
        <w:rFonts w:ascii="Arial" w:hAnsi="Arial" w:cs="Arial"/>
        <w:b/>
        <w:bCs/>
        <w:sz w:val="20"/>
        <w:szCs w:val="20"/>
      </w:rPr>
      <w:t xml:space="preserve">                                                                    N°12156*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5C92" w:rsidRDefault="00F15C9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901" w:rsidRDefault="0078290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901" w:rsidRDefault="00782901"/>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901" w:rsidRDefault="007829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pStyle w:val="Titre5"/>
      <w:suff w:val="nothing"/>
      <w:lvlText w:val=""/>
      <w:lvlJc w:val="left"/>
      <w:pPr>
        <w:tabs>
          <w:tab w:val="num" w:pos="0"/>
        </w:tabs>
        <w:ind w:left="0" w:firstLine="0"/>
      </w:pPr>
    </w:lvl>
    <w:lvl w:ilvl="5">
      <w:start w:val="1"/>
      <w:numFmt w:val="none"/>
      <w:pStyle w:val="Titre6"/>
      <w:suff w:val="nothing"/>
      <w:lvlText w:val=""/>
      <w:lvlJc w:val="left"/>
      <w:pPr>
        <w:tabs>
          <w:tab w:val="num" w:pos="0"/>
        </w:tabs>
        <w:ind w:left="0" w:firstLine="0"/>
      </w:pPr>
    </w:lvl>
    <w:lvl w:ilvl="6">
      <w:start w:val="1"/>
      <w:numFmt w:val="none"/>
      <w:pStyle w:val="Titre7"/>
      <w:suff w:val="nothing"/>
      <w:lvlText w:val=""/>
      <w:lvlJc w:val="left"/>
      <w:pPr>
        <w:tabs>
          <w:tab w:val="num" w:pos="0"/>
        </w:tabs>
        <w:ind w:left="0" w:firstLine="0"/>
      </w:pPr>
    </w:lvl>
    <w:lvl w:ilvl="7">
      <w:start w:val="1"/>
      <w:numFmt w:val="none"/>
      <w:pStyle w:val="Titre8"/>
      <w:suff w:val="nothing"/>
      <w:lvlText w:val=""/>
      <w:lvlJc w:val="left"/>
      <w:pPr>
        <w:tabs>
          <w:tab w:val="num" w:pos="0"/>
        </w:tabs>
        <w:ind w:left="0" w:firstLine="0"/>
      </w:pPr>
    </w:lvl>
    <w:lvl w:ilvl="8">
      <w:start w:val="1"/>
      <w:numFmt w:val="none"/>
      <w:pStyle w:val="Titre9"/>
      <w:suff w:val="nothing"/>
      <w:lvlText w:val=""/>
      <w:lvlJc w:val="left"/>
      <w:pPr>
        <w:tabs>
          <w:tab w:val="num" w:pos="0"/>
        </w:tabs>
        <w:ind w:left="0" w:firstLine="0"/>
      </w:pPr>
    </w:lvl>
  </w:abstractNum>
  <w:abstractNum w:abstractNumId="1" w15:restartNumberingAfterBreak="0">
    <w:nsid w:val="00000002"/>
    <w:multiLevelType w:val="singleLevel"/>
    <w:tmpl w:val="1EBC6582"/>
    <w:name w:val="WW8Num2"/>
    <w:lvl w:ilvl="0">
      <w:start w:val="1"/>
      <w:numFmt w:val="decimal"/>
      <w:suff w:val="nothing"/>
      <w:lvlText w:val="%1."/>
      <w:lvlJc w:val="left"/>
      <w:pPr>
        <w:tabs>
          <w:tab w:val="num" w:pos="0"/>
        </w:tabs>
        <w:ind w:left="0" w:firstLine="0"/>
      </w:pPr>
      <w:rPr>
        <w:rFonts w:ascii="Arial" w:eastAsia="Times New Roman" w:hAnsi="Arial" w:cs="Arial"/>
      </w:rPr>
    </w:lvl>
  </w:abstractNum>
  <w:abstractNum w:abstractNumId="2" w15:restartNumberingAfterBreak="0">
    <w:nsid w:val="00000003"/>
    <w:multiLevelType w:val="singleLevel"/>
    <w:tmpl w:val="00000003"/>
    <w:name w:val="WW8Num3"/>
    <w:lvl w:ilvl="0">
      <w:start w:val="1"/>
      <w:numFmt w:val="decimal"/>
      <w:suff w:val="nothing"/>
      <w:lvlText w:val="%1."/>
      <w:lvlJc w:val="left"/>
      <w:pPr>
        <w:tabs>
          <w:tab w:val="num" w:pos="0"/>
        </w:tabs>
        <w:ind w:left="0" w:firstLine="0"/>
      </w:pPr>
    </w:lvl>
  </w:abstractNum>
  <w:abstractNum w:abstractNumId="3" w15:restartNumberingAfterBreak="0">
    <w:nsid w:val="00000004"/>
    <w:multiLevelType w:val="singleLevel"/>
    <w:tmpl w:val="00000004"/>
    <w:name w:val="WW8Num4"/>
    <w:lvl w:ilvl="0">
      <w:start w:val="1"/>
      <w:numFmt w:val="bullet"/>
      <w:suff w:val="nothing"/>
      <w:lvlText w:val=""/>
      <w:lvlJc w:val="left"/>
      <w:pPr>
        <w:tabs>
          <w:tab w:val="num" w:pos="0"/>
        </w:tabs>
        <w:ind w:left="0" w:firstLine="0"/>
      </w:pPr>
      <w:rPr>
        <w:rFonts w:ascii="Symbol" w:hAnsi="Symbol" w:cs="Times New Roman"/>
      </w:rPr>
    </w:lvl>
  </w:abstractNum>
  <w:abstractNum w:abstractNumId="4" w15:restartNumberingAfterBreak="0">
    <w:nsid w:val="00000005"/>
    <w:multiLevelType w:val="singleLevel"/>
    <w:tmpl w:val="00000005"/>
    <w:name w:val="WW8Num5"/>
    <w:lvl w:ilvl="0">
      <w:start w:val="1"/>
      <w:numFmt w:val="bullet"/>
      <w:suff w:val="nothing"/>
      <w:lvlText w:val=""/>
      <w:lvlJc w:val="left"/>
      <w:pPr>
        <w:tabs>
          <w:tab w:val="num" w:pos="0"/>
        </w:tabs>
        <w:ind w:left="0" w:firstLine="0"/>
      </w:pPr>
      <w:rPr>
        <w:rFonts w:ascii="Symbol" w:hAnsi="Symbol"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C31"/>
    <w:rsid w:val="000316BE"/>
    <w:rsid w:val="0006593A"/>
    <w:rsid w:val="0009573E"/>
    <w:rsid w:val="001077D0"/>
    <w:rsid w:val="0020105E"/>
    <w:rsid w:val="002C6465"/>
    <w:rsid w:val="002E0521"/>
    <w:rsid w:val="003273E8"/>
    <w:rsid w:val="003543D0"/>
    <w:rsid w:val="003754D5"/>
    <w:rsid w:val="003C5E0B"/>
    <w:rsid w:val="003E126E"/>
    <w:rsid w:val="0041453C"/>
    <w:rsid w:val="00415DA9"/>
    <w:rsid w:val="00482F93"/>
    <w:rsid w:val="004C2C56"/>
    <w:rsid w:val="004E0AA7"/>
    <w:rsid w:val="00500566"/>
    <w:rsid w:val="00530054"/>
    <w:rsid w:val="00550699"/>
    <w:rsid w:val="00687343"/>
    <w:rsid w:val="006F30A8"/>
    <w:rsid w:val="00702626"/>
    <w:rsid w:val="00742E1E"/>
    <w:rsid w:val="00745101"/>
    <w:rsid w:val="00750B0F"/>
    <w:rsid w:val="00782901"/>
    <w:rsid w:val="007A04D9"/>
    <w:rsid w:val="007C1A1A"/>
    <w:rsid w:val="007D1EB1"/>
    <w:rsid w:val="007D2F55"/>
    <w:rsid w:val="007E05B0"/>
    <w:rsid w:val="007F2E99"/>
    <w:rsid w:val="00856725"/>
    <w:rsid w:val="008947C2"/>
    <w:rsid w:val="00895B5D"/>
    <w:rsid w:val="00927402"/>
    <w:rsid w:val="00992368"/>
    <w:rsid w:val="009A324C"/>
    <w:rsid w:val="009C7D1B"/>
    <w:rsid w:val="009D2E52"/>
    <w:rsid w:val="00A44F18"/>
    <w:rsid w:val="00A70ECD"/>
    <w:rsid w:val="00A82009"/>
    <w:rsid w:val="00A923D7"/>
    <w:rsid w:val="00AD5C15"/>
    <w:rsid w:val="00B214F0"/>
    <w:rsid w:val="00BC3C31"/>
    <w:rsid w:val="00C50E14"/>
    <w:rsid w:val="00C7120C"/>
    <w:rsid w:val="00CB146A"/>
    <w:rsid w:val="00CD0E72"/>
    <w:rsid w:val="00CD6F25"/>
    <w:rsid w:val="00D96E7C"/>
    <w:rsid w:val="00DA3589"/>
    <w:rsid w:val="00DC6177"/>
    <w:rsid w:val="00DD58E5"/>
    <w:rsid w:val="00DE28C4"/>
    <w:rsid w:val="00DF05E7"/>
    <w:rsid w:val="00E71161"/>
    <w:rsid w:val="00E71429"/>
    <w:rsid w:val="00EE2308"/>
    <w:rsid w:val="00EE4A75"/>
    <w:rsid w:val="00F13A3A"/>
    <w:rsid w:val="00F15358"/>
    <w:rsid w:val="00F15C92"/>
    <w:rsid w:val="00F27257"/>
    <w:rsid w:val="00F30492"/>
    <w:rsid w:val="00FA0D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C48B531"/>
  <w15:docId w15:val="{470CCF0C-1A6D-4855-AD87-6210488E4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suppressAutoHyphens/>
    </w:pPr>
    <w:rPr>
      <w:sz w:val="24"/>
      <w:szCs w:val="24"/>
      <w:lang w:eastAsia="ar-SA"/>
    </w:rPr>
  </w:style>
  <w:style w:type="paragraph" w:styleId="Titre1">
    <w:name w:val="heading 1"/>
    <w:basedOn w:val="Normal"/>
    <w:next w:val="Normal"/>
    <w:qFormat/>
    <w:pPr>
      <w:keepNext/>
      <w:numPr>
        <w:numId w:val="1"/>
      </w:numPr>
      <w:spacing w:before="240" w:after="60"/>
      <w:outlineLvl w:val="0"/>
    </w:pPr>
    <w:rPr>
      <w:rFonts w:ascii="Arial" w:hAnsi="Arial" w:cs="Arial"/>
      <w:b/>
      <w:bCs/>
      <w:kern w:val="1"/>
      <w:sz w:val="32"/>
      <w:szCs w:val="32"/>
    </w:rPr>
  </w:style>
  <w:style w:type="paragraph" w:styleId="Titre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paragraph" w:styleId="Titre3">
    <w:name w:val="heading 3"/>
    <w:basedOn w:val="Normal"/>
    <w:next w:val="Normal"/>
    <w:qFormat/>
    <w:pPr>
      <w:keepNext/>
      <w:numPr>
        <w:ilvl w:val="2"/>
        <w:numId w:val="1"/>
      </w:numPr>
      <w:outlineLvl w:val="2"/>
    </w:pPr>
    <w:rPr>
      <w:b/>
      <w:bCs/>
      <w:sz w:val="28"/>
    </w:rPr>
  </w:style>
  <w:style w:type="paragraph" w:styleId="Titre4">
    <w:name w:val="heading 4"/>
    <w:basedOn w:val="Normal"/>
    <w:next w:val="Normal"/>
    <w:qFormat/>
    <w:pPr>
      <w:keepNext/>
      <w:numPr>
        <w:ilvl w:val="3"/>
        <w:numId w:val="1"/>
      </w:numPr>
      <w:spacing w:before="240" w:after="60"/>
      <w:outlineLvl w:val="3"/>
    </w:pPr>
    <w:rPr>
      <w:b/>
      <w:sz w:val="28"/>
      <w:szCs w:val="28"/>
    </w:rPr>
  </w:style>
  <w:style w:type="paragraph" w:styleId="Titre5">
    <w:name w:val="heading 5"/>
    <w:basedOn w:val="Normal"/>
    <w:next w:val="Normal"/>
    <w:qFormat/>
    <w:pPr>
      <w:keepNext/>
      <w:numPr>
        <w:ilvl w:val="4"/>
        <w:numId w:val="1"/>
      </w:numPr>
      <w:outlineLvl w:val="4"/>
    </w:pPr>
    <w:rPr>
      <w:b/>
      <w:bCs/>
    </w:rPr>
  </w:style>
  <w:style w:type="paragraph" w:styleId="Titre6">
    <w:name w:val="heading 6"/>
    <w:basedOn w:val="Normal"/>
    <w:next w:val="Normal"/>
    <w:qFormat/>
    <w:pPr>
      <w:numPr>
        <w:ilvl w:val="5"/>
        <w:numId w:val="1"/>
      </w:numPr>
      <w:spacing w:before="240" w:after="60"/>
      <w:outlineLvl w:val="5"/>
    </w:pPr>
    <w:rPr>
      <w:b/>
      <w:sz w:val="22"/>
      <w:szCs w:val="22"/>
    </w:rPr>
  </w:style>
  <w:style w:type="paragraph" w:styleId="Titre7">
    <w:name w:val="heading 7"/>
    <w:basedOn w:val="Normal"/>
    <w:next w:val="Normal"/>
    <w:qFormat/>
    <w:pPr>
      <w:numPr>
        <w:ilvl w:val="6"/>
        <w:numId w:val="1"/>
      </w:numPr>
      <w:spacing w:before="240" w:after="60"/>
      <w:outlineLvl w:val="6"/>
    </w:pPr>
  </w:style>
  <w:style w:type="paragraph" w:styleId="Titre8">
    <w:name w:val="heading 8"/>
    <w:basedOn w:val="Normal"/>
    <w:next w:val="Normal"/>
    <w:qFormat/>
    <w:pPr>
      <w:numPr>
        <w:ilvl w:val="7"/>
        <w:numId w:val="1"/>
      </w:numPr>
      <w:spacing w:before="240" w:after="60"/>
      <w:outlineLvl w:val="7"/>
    </w:pPr>
    <w:rPr>
      <w:i/>
      <w:iCs/>
    </w:rPr>
  </w:style>
  <w:style w:type="paragraph" w:styleId="Titre9">
    <w:name w:val="heading 9"/>
    <w:basedOn w:val="Normal"/>
    <w:next w:val="Normal"/>
    <w:qFormat/>
    <w:pPr>
      <w:keepNext/>
      <w:numPr>
        <w:ilvl w:val="8"/>
        <w:numId w:val="1"/>
      </w:numPr>
      <w:jc w:val="both"/>
      <w:outlineLvl w:val="8"/>
    </w:pPr>
    <w:rPr>
      <w:rFonts w:ascii="Arial" w:hAnsi="Arial" w:cs="Arial"/>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4z0">
    <w:name w:val="WW8Num4z0"/>
    <w:rPr>
      <w:rFonts w:ascii="Times New Roman" w:eastAsia="Times New Roman" w:hAnsi="Times New Roman" w:cs="Times New Roman"/>
    </w:rPr>
  </w:style>
  <w:style w:type="character" w:customStyle="1" w:styleId="WW8Num5z0">
    <w:name w:val="WW8Num5z0"/>
    <w:rPr>
      <w:rFonts w:ascii="Wingdings" w:eastAsia="Times New Roman" w:hAnsi="Wingdings"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Policepardfaut1">
    <w:name w:val="Police par défaut1"/>
  </w:style>
  <w:style w:type="character" w:customStyle="1" w:styleId="WW8Num1z0">
    <w:name w:val="WW8Num1z0"/>
    <w:rPr>
      <w:rFonts w:ascii="Wingdings" w:eastAsia="Times New Roman" w:hAnsi="Wingdings" w:cs="Verdana"/>
    </w:rPr>
  </w:style>
  <w:style w:type="character" w:customStyle="1" w:styleId="WW8Num1z1">
    <w:name w:val="WW8Num1z1"/>
    <w:rPr>
      <w:rFonts w:ascii="Courier New" w:hAnsi="Courier New" w:cs="Garamond"/>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1">
    <w:name w:val="WW8Num2z1"/>
    <w:rPr>
      <w:rFonts w:ascii="Wingdings" w:eastAsia="Times New Roman" w:hAnsi="Wingdings"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1">
    <w:name w:val="WW8Num5z1"/>
    <w:rPr>
      <w:rFonts w:ascii="Courier New" w:hAnsi="Courier New" w:cs="Garamond"/>
    </w:rPr>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WW8Num8z0">
    <w:name w:val="WW8Num8z0"/>
    <w:rPr>
      <w:rFonts w:ascii="Arial" w:eastAsia="Times New Roman" w:hAnsi="Arial" w:cs="Verdana"/>
    </w:rPr>
  </w:style>
  <w:style w:type="character" w:customStyle="1" w:styleId="WW8Num8z1">
    <w:name w:val="WW8Num8z1"/>
    <w:rPr>
      <w:rFonts w:ascii="Courier New" w:hAnsi="Courier New" w:cs="Garamond"/>
    </w:rPr>
  </w:style>
  <w:style w:type="character" w:customStyle="1" w:styleId="WW8Num8z2">
    <w:name w:val="WW8Num8z2"/>
    <w:rPr>
      <w:rFonts w:ascii="Wingdings" w:hAnsi="Wingdings" w:cs="Wingdings"/>
    </w:rPr>
  </w:style>
  <w:style w:type="character" w:customStyle="1" w:styleId="WW8Num8z3">
    <w:name w:val="WW8Num8z3"/>
    <w:rPr>
      <w:rFonts w:ascii="Symbol" w:hAnsi="Symbol" w:cs="Symbol"/>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Arial" w:eastAsia="Times New Roman" w:hAnsi="Arial" w:cs="Verdana"/>
    </w:rPr>
  </w:style>
  <w:style w:type="character" w:customStyle="1" w:styleId="WW8Num10z1">
    <w:name w:val="WW8Num10z1"/>
    <w:rPr>
      <w:rFonts w:ascii="Courier New" w:hAnsi="Courier New" w:cs="Garamond"/>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ascii="Symbol" w:hAnsi="Symbol" w:cs="Symbol"/>
    </w:rPr>
  </w:style>
  <w:style w:type="character" w:customStyle="1" w:styleId="WW8Num11z1">
    <w:name w:val="WW8Num11z1"/>
    <w:rPr>
      <w:rFonts w:ascii="Courier New" w:hAnsi="Courier New" w:cs="Garamond"/>
    </w:rPr>
  </w:style>
  <w:style w:type="character" w:customStyle="1" w:styleId="WW8Num11z2">
    <w:name w:val="WW8Num11z2"/>
    <w:rPr>
      <w:rFonts w:ascii="Wingdings" w:hAnsi="Wingdings" w:cs="Wingdings"/>
    </w:rPr>
  </w:style>
  <w:style w:type="character" w:customStyle="1" w:styleId="WW8Num13z0">
    <w:name w:val="WW8Num13z0"/>
    <w:rPr>
      <w:rFonts w:ascii="Symbol" w:eastAsia="Times New Roman"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Policepardfaut">
    <w:name w:val="WW-Police par défaut"/>
  </w:style>
  <w:style w:type="character" w:customStyle="1" w:styleId="Caractredenotedebasdepage">
    <w:name w:val="Caractère de note de bas de page"/>
    <w:rPr>
      <w:vertAlign w:val="superscript"/>
    </w:rPr>
  </w:style>
  <w:style w:type="character" w:styleId="Lienhypertextesuivivisit">
    <w:name w:val="FollowedHyperlink"/>
    <w:rPr>
      <w:color w:val="800080"/>
      <w:u w:val="single"/>
    </w:rPr>
  </w:style>
  <w:style w:type="character" w:customStyle="1" w:styleId="Marquedecommentaire1">
    <w:name w:val="Marque de commentaire1"/>
    <w:rPr>
      <w:sz w:val="16"/>
      <w:szCs w:val="16"/>
    </w:rPr>
  </w:style>
  <w:style w:type="character" w:styleId="Lienhypertexte">
    <w:name w:val="Hyperlink"/>
    <w:rPr>
      <w:color w:val="0000FF"/>
      <w:u w:val="single"/>
    </w:rPr>
  </w:style>
  <w:style w:type="character" w:styleId="Numrodepage">
    <w:name w:val="page number"/>
    <w:basedOn w:val="WW-Policepardfaut"/>
  </w:style>
  <w:style w:type="character" w:customStyle="1" w:styleId="Appelnotedebasdep1">
    <w:name w:val="Appel note de bas de p.1"/>
    <w:rPr>
      <w:vertAlign w:val="superscript"/>
    </w:rPr>
  </w:style>
  <w:style w:type="character" w:customStyle="1" w:styleId="Caractredenotedefin">
    <w:name w:val="Caractère de note de fin"/>
    <w:rPr>
      <w:vertAlign w:val="superscript"/>
    </w:rPr>
  </w:style>
  <w:style w:type="character" w:customStyle="1" w:styleId="WW-Caractredenotedefin">
    <w:name w:val="WW-Caractère de note de fin"/>
  </w:style>
  <w:style w:type="character" w:customStyle="1" w:styleId="Caractresdenotedebasdepage">
    <w:name w:val="Caractères de note de bas de page"/>
    <w:rPr>
      <w:vertAlign w:val="superscript"/>
    </w:rPr>
  </w:style>
  <w:style w:type="character" w:customStyle="1" w:styleId="Caractresdenotedefin">
    <w:name w:val="Caractères de note de fin"/>
    <w:rPr>
      <w:vertAlign w:val="superscript"/>
    </w:rPr>
  </w:style>
  <w:style w:type="character" w:styleId="Appelnotedebasdep">
    <w:name w:val="footnote reference"/>
    <w:rPr>
      <w:vertAlign w:val="superscript"/>
    </w:rPr>
  </w:style>
  <w:style w:type="character" w:styleId="Appeldenotedefin">
    <w:name w:val="endnote reference"/>
    <w:rPr>
      <w:vertAlign w:val="superscript"/>
    </w:rPr>
  </w:style>
  <w:style w:type="character" w:customStyle="1" w:styleId="Appeldenotedebasdepage">
    <w:name w:val="Appel de note de bas de page"/>
    <w:rPr>
      <w:vertAlign w:val="superscript"/>
    </w:rPr>
  </w:style>
  <w:style w:type="paragraph" w:customStyle="1" w:styleId="Titre10">
    <w:name w:val="Titre1"/>
    <w:basedOn w:val="Normal"/>
    <w:next w:val="Corpsdetexte"/>
    <w:pPr>
      <w:keepNext/>
      <w:spacing w:before="240" w:after="120"/>
    </w:pPr>
    <w:rPr>
      <w:rFonts w:ascii="Verdana" w:eastAsia="MS Mincho" w:hAnsi="Verdana" w:cs="Tahoma"/>
      <w:szCs w:val="28"/>
    </w:rPr>
  </w:style>
  <w:style w:type="paragraph" w:styleId="Corpsdetexte">
    <w:name w:val="Body Text"/>
    <w:basedOn w:val="Normal"/>
    <w:pPr>
      <w:spacing w:after="120"/>
    </w:pPr>
  </w:style>
  <w:style w:type="paragraph" w:styleId="Liste">
    <w:name w:val="List"/>
    <w:basedOn w:val="Corpsdetexte"/>
    <w:rPr>
      <w:rFonts w:ascii="Arial" w:hAnsi="Arial" w:cs="Arial"/>
    </w:rPr>
  </w:style>
  <w:style w:type="paragraph" w:customStyle="1" w:styleId="Lgende1">
    <w:name w:val="Légende1"/>
    <w:basedOn w:val="Normal"/>
    <w:pPr>
      <w:suppressLineNumbers/>
      <w:spacing w:before="120" w:after="120"/>
    </w:pPr>
    <w:rPr>
      <w:rFonts w:ascii="Arial" w:hAnsi="Arial" w:cs="Arial"/>
      <w:i/>
      <w:iCs/>
    </w:rPr>
  </w:style>
  <w:style w:type="paragraph" w:customStyle="1" w:styleId="Index">
    <w:name w:val="Index"/>
    <w:basedOn w:val="Normal"/>
    <w:pPr>
      <w:suppressLineNumbers/>
    </w:pPr>
    <w:rPr>
      <w:rFonts w:cs="Mangal"/>
    </w:rPr>
  </w:style>
  <w:style w:type="paragraph" w:customStyle="1" w:styleId="Rpertoire">
    <w:name w:val="Répertoire"/>
    <w:basedOn w:val="Normal"/>
    <w:pPr>
      <w:suppressLineNumbers/>
    </w:pPr>
    <w:rPr>
      <w:rFonts w:ascii="Arial" w:hAnsi="Arial" w:cs="Arial"/>
    </w:rPr>
  </w:style>
  <w:style w:type="paragraph" w:styleId="Titre">
    <w:name w:val="Title"/>
    <w:basedOn w:val="Normal"/>
    <w:next w:val="Sous-titre"/>
    <w:qFormat/>
    <w:pPr>
      <w:jc w:val="center"/>
    </w:pPr>
    <w:rPr>
      <w:b/>
      <w:bCs/>
      <w:sz w:val="36"/>
    </w:rPr>
  </w:style>
  <w:style w:type="paragraph" w:styleId="Sous-titre">
    <w:name w:val="Subtitle"/>
    <w:basedOn w:val="Titre10"/>
    <w:next w:val="Corpsdetexte"/>
    <w:qFormat/>
    <w:pPr>
      <w:jc w:val="center"/>
    </w:pPr>
    <w:rPr>
      <w:i/>
      <w:iCs/>
      <w:sz w:val="28"/>
    </w:rPr>
  </w:style>
  <w:style w:type="paragraph" w:styleId="En-tte">
    <w:name w:val="header"/>
    <w:basedOn w:val="Normal"/>
    <w:pPr>
      <w:tabs>
        <w:tab w:val="center" w:pos="4536"/>
        <w:tab w:val="right" w:pos="9072"/>
      </w:tabs>
    </w:pPr>
  </w:style>
  <w:style w:type="paragraph" w:customStyle="1" w:styleId="Corpsdetexte31">
    <w:name w:val="Corps de texte 31"/>
    <w:basedOn w:val="Normal"/>
    <w:rPr>
      <w:b/>
      <w:bCs/>
    </w:rPr>
  </w:style>
  <w:style w:type="paragraph" w:customStyle="1" w:styleId="Corpsdetexte21">
    <w:name w:val="Corps de texte 21"/>
    <w:basedOn w:val="Normal"/>
    <w:pPr>
      <w:jc w:val="both"/>
    </w:pPr>
    <w:rPr>
      <w:sz w:val="22"/>
      <w:szCs w:val="20"/>
    </w:rPr>
  </w:style>
  <w:style w:type="paragraph" w:customStyle="1" w:styleId="textenote">
    <w:name w:val="texte note"/>
    <w:basedOn w:val="Normal"/>
    <w:rPr>
      <w:rFonts w:ascii="CG Times (W1)" w:hAnsi="CG Times (W1)" w:cs="CG Times (W1)"/>
      <w:sz w:val="20"/>
      <w:szCs w:val="20"/>
    </w:rPr>
  </w:style>
  <w:style w:type="paragraph" w:styleId="Notedebasdepage">
    <w:name w:val="footnote text"/>
    <w:basedOn w:val="Normal"/>
  </w:style>
  <w:style w:type="paragraph" w:customStyle="1" w:styleId="Corpsdetexte210">
    <w:name w:val="Corps de texte 21"/>
    <w:basedOn w:val="Normal"/>
    <w:pPr>
      <w:spacing w:after="120" w:line="480" w:lineRule="auto"/>
    </w:pPr>
  </w:style>
  <w:style w:type="paragraph" w:styleId="Textedebulles">
    <w:name w:val="Balloon Text"/>
    <w:basedOn w:val="Normal"/>
    <w:rPr>
      <w:rFonts w:ascii="Tahoma" w:hAnsi="Tahoma" w:cs="Tahoma"/>
      <w:sz w:val="16"/>
      <w:szCs w:val="16"/>
    </w:rPr>
  </w:style>
  <w:style w:type="paragraph" w:styleId="Pieddepage">
    <w:name w:val="footer"/>
    <w:basedOn w:val="Normal"/>
    <w:pPr>
      <w:tabs>
        <w:tab w:val="center" w:pos="4536"/>
        <w:tab w:val="right" w:pos="9072"/>
      </w:tabs>
    </w:pPr>
  </w:style>
  <w:style w:type="paragraph" w:customStyle="1" w:styleId="DBRetraitcorpsdutexte">
    <w:name w:val="DB Retrait corps du texte"/>
    <w:basedOn w:val="Normal"/>
    <w:pPr>
      <w:keepLines/>
      <w:spacing w:before="120" w:after="120"/>
      <w:ind w:firstLine="142"/>
      <w:jc w:val="both"/>
    </w:pPr>
    <w:rPr>
      <w:szCs w:val="20"/>
    </w:rPr>
  </w:style>
  <w:style w:type="paragraph" w:customStyle="1" w:styleId="Commentaire1">
    <w:name w:val="Commentaire1"/>
    <w:basedOn w:val="Normal"/>
    <w:rPr>
      <w:sz w:val="20"/>
      <w:szCs w:val="20"/>
    </w:rPr>
  </w:style>
  <w:style w:type="paragraph" w:styleId="Objetducommentaire">
    <w:name w:val="annotation subject"/>
    <w:basedOn w:val="Commentaire1"/>
    <w:next w:val="Commentaire1"/>
    <w:rPr>
      <w:b/>
      <w:bCs/>
    </w:rPr>
  </w:style>
  <w:style w:type="paragraph" w:styleId="NormalWeb">
    <w:name w:val="Normal (Web)"/>
    <w:basedOn w:val="Normal"/>
    <w:pPr>
      <w:spacing w:before="100" w:after="100"/>
    </w:pPr>
  </w:style>
  <w:style w:type="paragraph" w:customStyle="1" w:styleId="Explorateurdedocument">
    <w:name w:val="Explorateur de document"/>
    <w:basedOn w:val="Normal"/>
    <w:pPr>
      <w:shd w:val="clear" w:color="auto" w:fill="000080"/>
    </w:pPr>
    <w:rPr>
      <w:rFonts w:ascii="Tahoma" w:hAnsi="Tahoma" w:cs="Tahoma"/>
      <w:sz w:val="20"/>
      <w:szCs w:val="20"/>
    </w:r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Paragraphedeliste">
    <w:name w:val="List Paragraph"/>
    <w:basedOn w:val="Normal"/>
    <w:uiPriority w:val="34"/>
    <w:qFormat/>
    <w:rsid w:val="00E71161"/>
    <w:pPr>
      <w:ind w:left="720"/>
      <w:contextualSpacing/>
    </w:pPr>
  </w:style>
  <w:style w:type="paragraph" w:customStyle="1" w:styleId="texte">
    <w:name w:val="texte"/>
    <w:basedOn w:val="Normal"/>
    <w:uiPriority w:val="99"/>
    <w:rsid w:val="00A82009"/>
    <w:pPr>
      <w:widowControl/>
      <w:suppressAutoHyphens w:val="0"/>
    </w:pPr>
    <w:rPr>
      <w:rFonts w:ascii="Arial" w:hAnsi="Arial" w:cs="Arial"/>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Microsoft_Excel_97-2003_Worksheet1.xls"/><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5.emf"/><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oleObject" Target="embeddings/Microsoft_Excel_97-2003_Worksheet.xls"/><Relationship Id="rId20" Type="http://schemas.openxmlformats.org/officeDocument/2006/relationships/oleObject" Target="embeddings/Microsoft_Excel_97-2003_Worksheet2.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insee.fr/" TargetMode="External"/><Relationship Id="rId22" Type="http://schemas.openxmlformats.org/officeDocument/2006/relationships/header" Target="header5.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20</Pages>
  <Words>8560</Words>
  <Characters>47083</Characters>
  <Application>Microsoft Office Word</Application>
  <DocSecurity>0</DocSecurity>
  <Lines>392</Lines>
  <Paragraphs>111</Paragraphs>
  <ScaleCrop>false</ScaleCrop>
  <HeadingPairs>
    <vt:vector size="2" baseType="variant">
      <vt:variant>
        <vt:lpstr>Titre</vt:lpstr>
      </vt:variant>
      <vt:variant>
        <vt:i4>1</vt:i4>
      </vt:variant>
    </vt:vector>
  </HeadingPairs>
  <TitlesOfParts>
    <vt:vector size="1" baseType="lpstr">
      <vt:lpstr>DOSSIER PERMANENT</vt:lpstr>
    </vt:vector>
  </TitlesOfParts>
  <Company>Hewlett-Packard Company</Company>
  <LinksUpToDate>false</LinksUpToDate>
  <CharactersWithSpaces>55532</CharactersWithSpaces>
  <SharedDoc>false</SharedDoc>
  <HLinks>
    <vt:vector size="6" baseType="variant">
      <vt:variant>
        <vt:i4>1900551</vt:i4>
      </vt:variant>
      <vt:variant>
        <vt:i4>14</vt:i4>
      </vt:variant>
      <vt:variant>
        <vt:i4>0</vt:i4>
      </vt:variant>
      <vt:variant>
        <vt:i4>5</vt:i4>
      </vt:variant>
      <vt:variant>
        <vt:lpwstr>http://www.insee.fr/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PERMANENT</dc:title>
  <dc:creator>CAFFINCA</dc:creator>
  <cp:lastModifiedBy>Richard TRANVAN</cp:lastModifiedBy>
  <cp:revision>3</cp:revision>
  <cp:lastPrinted>2016-10-11T13:20:00Z</cp:lastPrinted>
  <dcterms:created xsi:type="dcterms:W3CDTF">2016-10-11T13:20:00Z</dcterms:created>
  <dcterms:modified xsi:type="dcterms:W3CDTF">2016-10-11T13:24:00Z</dcterms:modified>
</cp:coreProperties>
</file>